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2B" w:rsidRDefault="0053672B" w:rsidP="0053672B">
      <w:pPr>
        <w:jc w:val="center"/>
        <w:rPr>
          <w:b/>
          <w:sz w:val="36"/>
        </w:rPr>
      </w:pPr>
      <w:r>
        <w:rPr>
          <w:b/>
          <w:noProof/>
          <w:sz w:val="36"/>
          <w:lang w:eastAsia="ru-RU"/>
        </w:rPr>
        <w:drawing>
          <wp:inline distT="0" distB="0" distL="0" distR="0">
            <wp:extent cx="636270" cy="795020"/>
            <wp:effectExtent l="19050" t="0" r="0" b="0"/>
            <wp:docPr id="7" name="Рисунок 7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72B" w:rsidRDefault="0053672B" w:rsidP="0053672B">
      <w:pPr>
        <w:pStyle w:val="4"/>
        <w:jc w:val="center"/>
        <w:rPr>
          <w:spacing w:val="40"/>
        </w:rPr>
      </w:pPr>
      <w:r>
        <w:rPr>
          <w:spacing w:val="40"/>
        </w:rPr>
        <w:t xml:space="preserve">АДМИНИСТРАЦИЯ </w:t>
      </w:r>
    </w:p>
    <w:p w:rsidR="0053672B" w:rsidRPr="000843FA" w:rsidRDefault="0053672B" w:rsidP="0053672B">
      <w:pPr>
        <w:pStyle w:val="4"/>
        <w:jc w:val="center"/>
      </w:pPr>
      <w:r>
        <w:rPr>
          <w:spacing w:val="40"/>
        </w:rPr>
        <w:t>НИЖНЕДЕВИЦКОГО МУНИЦИПАЛЬНОГО РАЙОНА</w:t>
      </w:r>
      <w:r w:rsidRPr="000843FA">
        <w:rPr>
          <w:spacing w:val="40"/>
        </w:rPr>
        <w:t xml:space="preserve"> </w:t>
      </w:r>
      <w:r w:rsidRPr="000843FA">
        <w:rPr>
          <w:spacing w:val="40"/>
          <w:sz w:val="30"/>
          <w:szCs w:val="30"/>
        </w:rPr>
        <w:t>В</w:t>
      </w:r>
      <w:r w:rsidRPr="000843FA">
        <w:rPr>
          <w:spacing w:val="40"/>
        </w:rPr>
        <w:t>ОРОНЕЖСКОЙ ОБЛАСТИ</w:t>
      </w:r>
    </w:p>
    <w:p w:rsidR="0053672B" w:rsidRPr="000843FA" w:rsidRDefault="0053672B" w:rsidP="0053672B">
      <w:pPr>
        <w:pStyle w:val="af0"/>
        <w:spacing w:before="120" w:line="400" w:lineRule="exact"/>
        <w:jc w:val="center"/>
        <w:rPr>
          <w:rFonts w:ascii="Times New Roman" w:hAnsi="Times New Roman"/>
          <w:spacing w:val="60"/>
        </w:rPr>
      </w:pPr>
      <w:r w:rsidRPr="000843FA">
        <w:rPr>
          <w:rFonts w:ascii="Times New Roman" w:hAnsi="Times New Roman"/>
          <w:b/>
          <w:spacing w:val="60"/>
          <w:sz w:val="32"/>
          <w:szCs w:val="32"/>
        </w:rPr>
        <w:t>ПО</w:t>
      </w:r>
      <w:r w:rsidRPr="000843FA">
        <w:rPr>
          <w:rFonts w:ascii="Times New Roman" w:hAnsi="Times New Roman"/>
          <w:b/>
          <w:spacing w:val="60"/>
          <w:sz w:val="32"/>
        </w:rPr>
        <w:t>СТАНОВЛЕНИЕ</w:t>
      </w:r>
    </w:p>
    <w:p w:rsidR="0053672B" w:rsidRPr="00B94989" w:rsidRDefault="0053672B" w:rsidP="0053672B">
      <w:pPr>
        <w:ind w:left="360"/>
        <w:jc w:val="center"/>
        <w:rPr>
          <w:sz w:val="28"/>
        </w:rPr>
      </w:pPr>
    </w:p>
    <w:p w:rsidR="0053672B" w:rsidRPr="00840FBB" w:rsidRDefault="0053672B" w:rsidP="0053672B">
      <w:pPr>
        <w:ind w:left="360"/>
        <w:jc w:val="both"/>
        <w:rPr>
          <w:sz w:val="28"/>
        </w:rPr>
      </w:pPr>
    </w:p>
    <w:p w:rsidR="0053672B" w:rsidRPr="0053672B" w:rsidRDefault="0053672B" w:rsidP="0053672B">
      <w:pPr>
        <w:pStyle w:val="a6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 07</w:t>
      </w:r>
      <w:r w:rsidRPr="0053672B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апреля</w:t>
      </w:r>
      <w:r w:rsidRPr="0053672B">
        <w:rPr>
          <w:sz w:val="22"/>
          <w:szCs w:val="22"/>
          <w:u w:val="single"/>
        </w:rPr>
        <w:t xml:space="preserve"> 2014г.    №</w:t>
      </w:r>
      <w:r>
        <w:rPr>
          <w:sz w:val="22"/>
          <w:szCs w:val="22"/>
          <w:u w:val="single"/>
        </w:rPr>
        <w:t>516</w:t>
      </w:r>
    </w:p>
    <w:p w:rsidR="0053672B" w:rsidRPr="0053672B" w:rsidRDefault="0053672B" w:rsidP="0053672B">
      <w:pPr>
        <w:pStyle w:val="a6"/>
        <w:rPr>
          <w:sz w:val="18"/>
          <w:szCs w:val="18"/>
        </w:rPr>
      </w:pPr>
      <w:r w:rsidRPr="0053672B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</w:t>
      </w:r>
      <w:r w:rsidRPr="0053672B">
        <w:rPr>
          <w:sz w:val="18"/>
          <w:szCs w:val="18"/>
        </w:rPr>
        <w:t xml:space="preserve"> с</w:t>
      </w:r>
      <w:proofErr w:type="gramStart"/>
      <w:r w:rsidRPr="0053672B">
        <w:rPr>
          <w:sz w:val="18"/>
          <w:szCs w:val="18"/>
        </w:rPr>
        <w:t>.Н</w:t>
      </w:r>
      <w:proofErr w:type="gramEnd"/>
      <w:r w:rsidRPr="0053672B">
        <w:rPr>
          <w:sz w:val="18"/>
          <w:szCs w:val="18"/>
        </w:rPr>
        <w:t>ижнедевицк</w:t>
      </w:r>
    </w:p>
    <w:p w:rsidR="002A4345" w:rsidRDefault="002A4345" w:rsidP="002A4345"/>
    <w:p w:rsidR="002A4345" w:rsidRDefault="00C04F80" w:rsidP="00CA6A2C">
      <w:pPr>
        <w:tabs>
          <w:tab w:val="left" w:pos="3600"/>
        </w:tabs>
        <w:ind w:right="4394"/>
        <w:rPr>
          <w:rFonts w:eastAsia="Lucida Sans Unicode" w:cs="Tahoma"/>
          <w:sz w:val="28"/>
          <w:szCs w:val="28"/>
          <w:lang w:eastAsia="ru-RU" w:bidi="ru-RU"/>
        </w:rPr>
      </w:pPr>
      <w:r>
        <w:rPr>
          <w:rFonts w:eastAsia="Lucida Sans Unicode" w:cs="Tahoma"/>
          <w:sz w:val="28"/>
          <w:szCs w:val="28"/>
          <w:lang w:eastAsia="ru-RU" w:bidi="ru-RU"/>
        </w:rPr>
        <w:t>Об утверждении районной целевой программы «Комплексная программа</w:t>
      </w:r>
      <w:r w:rsidR="00CA6A2C" w:rsidRPr="00CA6A2C">
        <w:rPr>
          <w:rFonts w:eastAsia="Lucida Sans Unicode" w:cs="Tahoma"/>
          <w:sz w:val="28"/>
          <w:szCs w:val="28"/>
          <w:lang w:eastAsia="ru-RU" w:bidi="ru-RU"/>
        </w:rPr>
        <w:t xml:space="preserve"> </w:t>
      </w:r>
      <w:r>
        <w:rPr>
          <w:rFonts w:eastAsia="Lucida Sans Unicode" w:cs="Tahoma"/>
          <w:sz w:val="28"/>
          <w:szCs w:val="28"/>
          <w:lang w:eastAsia="ru-RU" w:bidi="ru-RU"/>
        </w:rPr>
        <w:t xml:space="preserve">профилактики правонарушений </w:t>
      </w:r>
      <w:proofErr w:type="gramStart"/>
      <w:r>
        <w:rPr>
          <w:rFonts w:eastAsia="Lucida Sans Unicode" w:cs="Tahoma"/>
          <w:sz w:val="28"/>
          <w:szCs w:val="28"/>
          <w:lang w:eastAsia="ru-RU" w:bidi="ru-RU"/>
        </w:rPr>
        <w:t>в</w:t>
      </w:r>
      <w:proofErr w:type="gramEnd"/>
      <w:r w:rsidR="00CA6A2C" w:rsidRPr="00CA6A2C">
        <w:rPr>
          <w:rFonts w:eastAsia="Lucida Sans Unicode" w:cs="Tahoma"/>
          <w:sz w:val="28"/>
          <w:szCs w:val="28"/>
          <w:lang w:eastAsia="ru-RU" w:bidi="ru-RU"/>
        </w:rPr>
        <w:t xml:space="preserve"> </w:t>
      </w:r>
      <w:proofErr w:type="gramStart"/>
      <w:r w:rsidR="002A4345">
        <w:rPr>
          <w:rFonts w:eastAsia="Lucida Sans Unicode" w:cs="Tahoma"/>
          <w:sz w:val="28"/>
          <w:szCs w:val="28"/>
          <w:lang w:eastAsia="ru-RU" w:bidi="ru-RU"/>
        </w:rPr>
        <w:t>Нижнедевицком</w:t>
      </w:r>
      <w:proofErr w:type="gramEnd"/>
      <w:r w:rsidR="00B06CCA">
        <w:rPr>
          <w:rFonts w:eastAsia="Lucida Sans Unicode" w:cs="Tahoma"/>
          <w:sz w:val="28"/>
          <w:szCs w:val="28"/>
          <w:lang w:eastAsia="ru-RU" w:bidi="ru-RU"/>
        </w:rPr>
        <w:t xml:space="preserve"> м</w:t>
      </w:r>
      <w:r>
        <w:rPr>
          <w:rFonts w:eastAsia="Lucida Sans Unicode" w:cs="Tahoma"/>
          <w:sz w:val="28"/>
          <w:szCs w:val="28"/>
          <w:lang w:eastAsia="ru-RU" w:bidi="ru-RU"/>
        </w:rPr>
        <w:t xml:space="preserve">униципальном районе </w:t>
      </w:r>
      <w:r w:rsidR="00CA6A2C" w:rsidRPr="00CA6A2C">
        <w:rPr>
          <w:rFonts w:eastAsia="Lucida Sans Unicode" w:cs="Tahoma"/>
          <w:sz w:val="28"/>
          <w:szCs w:val="28"/>
          <w:lang w:eastAsia="ru-RU" w:bidi="ru-RU"/>
        </w:rPr>
        <w:t xml:space="preserve"> </w:t>
      </w:r>
    </w:p>
    <w:p w:rsidR="00C04F80" w:rsidRDefault="00C04F80" w:rsidP="00CA6A2C">
      <w:pPr>
        <w:tabs>
          <w:tab w:val="left" w:pos="3600"/>
        </w:tabs>
        <w:ind w:right="4394"/>
        <w:rPr>
          <w:rFonts w:eastAsia="Lucida Sans Unicode" w:cs="Tahoma"/>
          <w:sz w:val="28"/>
          <w:szCs w:val="28"/>
          <w:lang w:eastAsia="ru-RU" w:bidi="ru-RU"/>
        </w:rPr>
      </w:pPr>
      <w:r>
        <w:rPr>
          <w:rFonts w:eastAsia="Lucida Sans Unicode" w:cs="Tahoma"/>
          <w:sz w:val="28"/>
          <w:szCs w:val="28"/>
          <w:lang w:eastAsia="ru-RU" w:bidi="ru-RU"/>
        </w:rPr>
        <w:t>на 201</w:t>
      </w:r>
      <w:r w:rsidR="00AB51B0">
        <w:rPr>
          <w:rFonts w:eastAsia="Lucida Sans Unicode" w:cs="Tahoma"/>
          <w:sz w:val="28"/>
          <w:szCs w:val="28"/>
          <w:lang w:eastAsia="ru-RU" w:bidi="ru-RU"/>
        </w:rPr>
        <w:t>4</w:t>
      </w:r>
      <w:r>
        <w:rPr>
          <w:rFonts w:eastAsia="Lucida Sans Unicode" w:cs="Tahoma"/>
          <w:sz w:val="28"/>
          <w:szCs w:val="28"/>
          <w:lang w:eastAsia="ru-RU" w:bidi="ru-RU"/>
        </w:rPr>
        <w:t>-201</w:t>
      </w:r>
      <w:r w:rsidR="00AB51B0">
        <w:rPr>
          <w:rFonts w:eastAsia="Lucida Sans Unicode" w:cs="Tahoma"/>
          <w:sz w:val="28"/>
          <w:szCs w:val="28"/>
          <w:lang w:eastAsia="ru-RU" w:bidi="ru-RU"/>
        </w:rPr>
        <w:t>9</w:t>
      </w:r>
      <w:r>
        <w:rPr>
          <w:rFonts w:eastAsia="Lucida Sans Unicode" w:cs="Tahoma"/>
          <w:sz w:val="28"/>
          <w:szCs w:val="28"/>
          <w:lang w:eastAsia="ru-RU" w:bidi="ru-RU"/>
        </w:rPr>
        <w:t xml:space="preserve"> годы»</w:t>
      </w:r>
    </w:p>
    <w:p w:rsidR="00C04F80" w:rsidRDefault="00C04F80" w:rsidP="00C04F80">
      <w:pPr>
        <w:tabs>
          <w:tab w:val="left" w:pos="3600"/>
        </w:tabs>
        <w:jc w:val="both"/>
        <w:rPr>
          <w:rFonts w:eastAsia="Lucida Sans Unicode" w:cs="Tahoma"/>
          <w:b/>
          <w:bCs/>
          <w:sz w:val="28"/>
          <w:szCs w:val="28"/>
          <w:lang w:eastAsia="ru-RU" w:bidi="ru-RU"/>
        </w:rPr>
      </w:pPr>
      <w:r>
        <w:rPr>
          <w:rFonts w:eastAsia="Lucida Sans Unicode" w:cs="Tahoma"/>
          <w:b/>
          <w:bCs/>
          <w:sz w:val="28"/>
          <w:szCs w:val="28"/>
          <w:lang w:eastAsia="ru-RU" w:bidi="ru-RU"/>
        </w:rPr>
        <w:t xml:space="preserve">   </w:t>
      </w:r>
    </w:p>
    <w:p w:rsidR="00C04F80" w:rsidRDefault="00C04F80" w:rsidP="00C04F80">
      <w:pPr>
        <w:tabs>
          <w:tab w:val="left" w:pos="3600"/>
        </w:tabs>
        <w:jc w:val="both"/>
        <w:rPr>
          <w:b/>
          <w:bCs/>
          <w:sz w:val="28"/>
          <w:szCs w:val="24"/>
        </w:rPr>
      </w:pPr>
    </w:p>
    <w:p w:rsidR="002A4345" w:rsidRDefault="00C04F80" w:rsidP="009C3582">
      <w:pPr>
        <w:shd w:val="clear" w:color="auto" w:fill="FFFFFF"/>
        <w:tabs>
          <w:tab w:val="left" w:pos="7200"/>
        </w:tabs>
        <w:ind w:firstLine="720"/>
        <w:jc w:val="both"/>
        <w:rPr>
          <w:sz w:val="28"/>
          <w:szCs w:val="28"/>
        </w:rPr>
      </w:pPr>
      <w:r>
        <w:rPr>
          <w:bCs/>
          <w:sz w:val="28"/>
        </w:rPr>
        <w:t>В</w:t>
      </w:r>
      <w:r w:rsidR="002A4345">
        <w:rPr>
          <w:bCs/>
          <w:sz w:val="28"/>
        </w:rPr>
        <w:t xml:space="preserve"> целях</w:t>
      </w:r>
      <w:r w:rsidR="002A4345">
        <w:rPr>
          <w:sz w:val="28"/>
          <w:szCs w:val="28"/>
        </w:rPr>
        <w:t xml:space="preserve"> обеспечения безопасности граждан на территории </w:t>
      </w:r>
      <w:proofErr w:type="spellStart"/>
      <w:r w:rsidR="002A4345">
        <w:rPr>
          <w:sz w:val="28"/>
          <w:szCs w:val="28"/>
        </w:rPr>
        <w:t>Нижнедевицкого</w:t>
      </w:r>
      <w:proofErr w:type="spellEnd"/>
      <w:r w:rsidR="002A4345">
        <w:rPr>
          <w:sz w:val="28"/>
          <w:szCs w:val="28"/>
        </w:rPr>
        <w:t xml:space="preserve"> муниципального района</w:t>
      </w:r>
      <w:r w:rsidR="00EB7325">
        <w:rPr>
          <w:sz w:val="28"/>
          <w:szCs w:val="28"/>
        </w:rPr>
        <w:t>,</w:t>
      </w:r>
      <w:r w:rsidR="002A4345">
        <w:rPr>
          <w:sz w:val="28"/>
          <w:szCs w:val="28"/>
        </w:rPr>
        <w:t xml:space="preserve"> с учётом предложени</w:t>
      </w:r>
      <w:r w:rsidR="009C3582">
        <w:rPr>
          <w:sz w:val="28"/>
          <w:szCs w:val="28"/>
        </w:rPr>
        <w:t>й</w:t>
      </w:r>
      <w:r w:rsidR="002A4345">
        <w:rPr>
          <w:sz w:val="28"/>
          <w:szCs w:val="28"/>
        </w:rPr>
        <w:t xml:space="preserve"> О</w:t>
      </w:r>
      <w:r w:rsidR="00F41D4F">
        <w:rPr>
          <w:sz w:val="28"/>
          <w:szCs w:val="28"/>
        </w:rPr>
        <w:t>тдела М</w:t>
      </w:r>
      <w:r w:rsidR="002A4345">
        <w:rPr>
          <w:sz w:val="28"/>
          <w:szCs w:val="28"/>
        </w:rPr>
        <w:t xml:space="preserve">ВД </w:t>
      </w:r>
      <w:r w:rsidR="00F41D4F">
        <w:rPr>
          <w:sz w:val="28"/>
          <w:szCs w:val="28"/>
        </w:rPr>
        <w:t xml:space="preserve">России </w:t>
      </w:r>
      <w:r w:rsidR="002A4345">
        <w:rPr>
          <w:sz w:val="28"/>
          <w:szCs w:val="28"/>
        </w:rPr>
        <w:t xml:space="preserve">по </w:t>
      </w:r>
      <w:proofErr w:type="spellStart"/>
      <w:r w:rsidR="002A4345">
        <w:rPr>
          <w:sz w:val="28"/>
          <w:szCs w:val="28"/>
        </w:rPr>
        <w:t>Нижнедевицкому</w:t>
      </w:r>
      <w:proofErr w:type="spellEnd"/>
      <w:r w:rsidR="002A4345">
        <w:rPr>
          <w:sz w:val="28"/>
          <w:szCs w:val="28"/>
        </w:rPr>
        <w:t xml:space="preserve"> району</w:t>
      </w:r>
      <w:r w:rsidR="00F41D4F">
        <w:rPr>
          <w:sz w:val="28"/>
          <w:szCs w:val="28"/>
        </w:rPr>
        <w:t xml:space="preserve"> и прокуратуры</w:t>
      </w:r>
      <w:r w:rsidR="009C3582">
        <w:rPr>
          <w:sz w:val="28"/>
          <w:szCs w:val="28"/>
        </w:rPr>
        <w:t xml:space="preserve"> </w:t>
      </w:r>
      <w:proofErr w:type="spellStart"/>
      <w:r w:rsidR="009C3582">
        <w:rPr>
          <w:sz w:val="28"/>
          <w:szCs w:val="28"/>
        </w:rPr>
        <w:t>Нижнедевицкого</w:t>
      </w:r>
      <w:proofErr w:type="spellEnd"/>
      <w:r w:rsidR="009C3582">
        <w:rPr>
          <w:sz w:val="28"/>
          <w:szCs w:val="28"/>
        </w:rPr>
        <w:t xml:space="preserve"> района</w:t>
      </w:r>
      <w:r w:rsidR="002A4345">
        <w:rPr>
          <w:sz w:val="28"/>
          <w:szCs w:val="28"/>
        </w:rPr>
        <w:t xml:space="preserve">, администрация </w:t>
      </w:r>
      <w:proofErr w:type="spellStart"/>
      <w:r w:rsidR="002A4345">
        <w:rPr>
          <w:sz w:val="28"/>
          <w:szCs w:val="28"/>
        </w:rPr>
        <w:t>Нижнедевицкого</w:t>
      </w:r>
      <w:proofErr w:type="spellEnd"/>
      <w:r w:rsidR="002A4345">
        <w:rPr>
          <w:sz w:val="28"/>
          <w:szCs w:val="28"/>
        </w:rPr>
        <w:t xml:space="preserve"> муниципального района</w:t>
      </w:r>
    </w:p>
    <w:p w:rsidR="009C3582" w:rsidRDefault="009C3582" w:rsidP="009C3582">
      <w:pPr>
        <w:shd w:val="clear" w:color="auto" w:fill="FFFFFF"/>
        <w:tabs>
          <w:tab w:val="left" w:pos="7200"/>
        </w:tabs>
        <w:ind w:firstLine="720"/>
        <w:jc w:val="both"/>
        <w:rPr>
          <w:sz w:val="28"/>
          <w:szCs w:val="28"/>
        </w:rPr>
      </w:pPr>
    </w:p>
    <w:p w:rsidR="002A4345" w:rsidRDefault="002A4345" w:rsidP="002A4345">
      <w:pPr>
        <w:shd w:val="clear" w:color="auto" w:fill="FFFFFF"/>
        <w:tabs>
          <w:tab w:val="left" w:pos="7200"/>
        </w:tabs>
        <w:ind w:firstLine="7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2A4345" w:rsidRDefault="002A4345" w:rsidP="00C04F80">
      <w:pPr>
        <w:tabs>
          <w:tab w:val="left" w:pos="3600"/>
        </w:tabs>
        <w:jc w:val="both"/>
        <w:rPr>
          <w:bCs/>
          <w:sz w:val="28"/>
        </w:rPr>
      </w:pPr>
    </w:p>
    <w:p w:rsidR="00C04F80" w:rsidRDefault="00C04F80" w:rsidP="00A8458F">
      <w:pPr>
        <w:ind w:firstLine="709"/>
        <w:jc w:val="both"/>
        <w:rPr>
          <w:rFonts w:eastAsia="Lucida Sans Unicode" w:cs="Tahoma"/>
          <w:sz w:val="28"/>
          <w:szCs w:val="28"/>
          <w:lang w:eastAsia="ru-RU" w:bidi="ru-RU"/>
        </w:rPr>
      </w:pPr>
      <w:r>
        <w:rPr>
          <w:rFonts w:eastAsia="Lucida Sans Unicode" w:cs="Tahoma"/>
          <w:sz w:val="28"/>
          <w:szCs w:val="28"/>
          <w:lang w:eastAsia="ru-RU" w:bidi="ru-RU"/>
        </w:rPr>
        <w:t xml:space="preserve">1.Утвердить районную целевую программу «Комплексная программа профилактики правонарушений в </w:t>
      </w:r>
      <w:r w:rsidR="002A4345">
        <w:rPr>
          <w:rFonts w:eastAsia="Lucida Sans Unicode" w:cs="Tahoma"/>
          <w:sz w:val="28"/>
          <w:szCs w:val="28"/>
          <w:lang w:eastAsia="ru-RU" w:bidi="ru-RU"/>
        </w:rPr>
        <w:t>Нижнедевицком</w:t>
      </w:r>
      <w:r>
        <w:rPr>
          <w:rFonts w:eastAsia="Lucida Sans Unicode" w:cs="Tahoma"/>
          <w:sz w:val="28"/>
          <w:szCs w:val="28"/>
          <w:lang w:eastAsia="ru-RU" w:bidi="ru-RU"/>
        </w:rPr>
        <w:t xml:space="preserve"> муниципальном районе </w:t>
      </w:r>
      <w:proofErr w:type="gramStart"/>
      <w:r>
        <w:rPr>
          <w:rFonts w:eastAsia="Lucida Sans Unicode" w:cs="Tahoma"/>
          <w:sz w:val="28"/>
          <w:szCs w:val="28"/>
          <w:lang w:eastAsia="ru-RU" w:bidi="ru-RU"/>
        </w:rPr>
        <w:t>на</w:t>
      </w:r>
      <w:proofErr w:type="gramEnd"/>
      <w:r>
        <w:rPr>
          <w:rFonts w:eastAsia="Lucida Sans Unicode" w:cs="Tahoma"/>
          <w:sz w:val="28"/>
          <w:szCs w:val="28"/>
          <w:lang w:eastAsia="ru-RU" w:bidi="ru-RU"/>
        </w:rPr>
        <w:t xml:space="preserve">  201</w:t>
      </w:r>
      <w:r w:rsidR="00AB51B0">
        <w:rPr>
          <w:rFonts w:eastAsia="Lucida Sans Unicode" w:cs="Tahoma"/>
          <w:sz w:val="28"/>
          <w:szCs w:val="28"/>
          <w:lang w:eastAsia="ru-RU" w:bidi="ru-RU"/>
        </w:rPr>
        <w:t>4</w:t>
      </w:r>
      <w:r>
        <w:rPr>
          <w:rFonts w:eastAsia="Lucida Sans Unicode" w:cs="Tahoma"/>
          <w:sz w:val="28"/>
          <w:szCs w:val="28"/>
          <w:lang w:eastAsia="ru-RU" w:bidi="ru-RU"/>
        </w:rPr>
        <w:t>-201</w:t>
      </w:r>
      <w:r w:rsidR="00AB51B0">
        <w:rPr>
          <w:rFonts w:eastAsia="Lucida Sans Unicode" w:cs="Tahoma"/>
          <w:sz w:val="28"/>
          <w:szCs w:val="28"/>
          <w:lang w:eastAsia="ru-RU" w:bidi="ru-RU"/>
        </w:rPr>
        <w:t>9</w:t>
      </w:r>
      <w:r>
        <w:rPr>
          <w:rFonts w:eastAsia="Lucida Sans Unicode" w:cs="Tahoma"/>
          <w:sz w:val="28"/>
          <w:szCs w:val="28"/>
          <w:lang w:eastAsia="ru-RU" w:bidi="ru-RU"/>
        </w:rPr>
        <w:t xml:space="preserve"> годы» (прилагается).</w:t>
      </w:r>
    </w:p>
    <w:p w:rsidR="00AB51B0" w:rsidRDefault="00AB51B0" w:rsidP="00A8458F">
      <w:pPr>
        <w:ind w:firstLine="709"/>
        <w:jc w:val="both"/>
        <w:rPr>
          <w:rFonts w:eastAsia="Lucida Sans Unicode" w:cs="Tahoma"/>
          <w:sz w:val="28"/>
          <w:szCs w:val="28"/>
          <w:lang w:eastAsia="ru-RU" w:bidi="ru-RU"/>
        </w:rPr>
      </w:pPr>
      <w:r>
        <w:rPr>
          <w:rFonts w:eastAsia="Lucida Sans Unicode" w:cs="Tahoma"/>
          <w:sz w:val="28"/>
          <w:szCs w:val="28"/>
          <w:lang w:eastAsia="ru-RU" w:bidi="ru-RU"/>
        </w:rPr>
        <w:t xml:space="preserve">2. Постановление администрации </w:t>
      </w:r>
      <w:proofErr w:type="spellStart"/>
      <w:r>
        <w:rPr>
          <w:rFonts w:eastAsia="Lucida Sans Unicode" w:cs="Tahoma"/>
          <w:sz w:val="28"/>
          <w:szCs w:val="28"/>
          <w:lang w:eastAsia="ru-RU" w:bidi="ru-RU"/>
        </w:rPr>
        <w:t>Нижнедевицкого</w:t>
      </w:r>
      <w:proofErr w:type="spellEnd"/>
      <w:r>
        <w:rPr>
          <w:rFonts w:eastAsia="Lucida Sans Unicode" w:cs="Tahoma"/>
          <w:sz w:val="28"/>
          <w:szCs w:val="28"/>
          <w:lang w:eastAsia="ru-RU" w:bidi="ru-RU"/>
        </w:rPr>
        <w:t xml:space="preserve"> муниципального района от 09.01.2013г. №2 считать утратившим силу.</w:t>
      </w:r>
    </w:p>
    <w:p w:rsidR="00C04F80" w:rsidRDefault="006A0CB1" w:rsidP="00A8458F">
      <w:pPr>
        <w:tabs>
          <w:tab w:val="left" w:pos="3600"/>
        </w:tabs>
        <w:ind w:firstLine="709"/>
        <w:jc w:val="both"/>
        <w:rPr>
          <w:rFonts w:eastAsia="Lucida Sans Unicode" w:cs="Tahoma"/>
          <w:sz w:val="28"/>
          <w:szCs w:val="28"/>
          <w:lang w:eastAsia="ru-RU" w:bidi="ru-RU"/>
        </w:rPr>
      </w:pPr>
      <w:r>
        <w:rPr>
          <w:rFonts w:eastAsia="Lucida Sans Unicode" w:cs="Tahoma"/>
          <w:sz w:val="28"/>
          <w:szCs w:val="28"/>
          <w:lang w:eastAsia="ru-RU" w:bidi="ru-RU"/>
        </w:rPr>
        <w:t>3</w:t>
      </w:r>
      <w:r w:rsidR="00C04F80">
        <w:rPr>
          <w:rFonts w:eastAsia="Lucida Sans Unicode" w:cs="Tahoma"/>
          <w:sz w:val="28"/>
          <w:szCs w:val="28"/>
          <w:lang w:eastAsia="ru-RU" w:bidi="ru-RU"/>
        </w:rPr>
        <w:t xml:space="preserve">. </w:t>
      </w:r>
      <w:proofErr w:type="gramStart"/>
      <w:r w:rsidR="00C04F80">
        <w:rPr>
          <w:rFonts w:eastAsia="Lucida Sans Unicode" w:cs="Tahoma"/>
          <w:sz w:val="28"/>
          <w:szCs w:val="28"/>
          <w:lang w:eastAsia="ru-RU" w:bidi="ru-RU"/>
        </w:rPr>
        <w:t>Контроль за</w:t>
      </w:r>
      <w:proofErr w:type="gramEnd"/>
      <w:r w:rsidR="00C04F80">
        <w:rPr>
          <w:rFonts w:eastAsia="Lucida Sans Unicode" w:cs="Tahoma"/>
          <w:sz w:val="28"/>
          <w:szCs w:val="28"/>
          <w:lang w:eastAsia="ru-RU" w:bidi="ru-RU"/>
        </w:rPr>
        <w:t xml:space="preserve"> исполнением настоящего </w:t>
      </w:r>
      <w:r>
        <w:rPr>
          <w:rFonts w:eastAsia="Lucida Sans Unicode" w:cs="Tahoma"/>
          <w:sz w:val="28"/>
          <w:szCs w:val="28"/>
          <w:lang w:eastAsia="ru-RU" w:bidi="ru-RU"/>
        </w:rPr>
        <w:t>постановления оставляю за собой</w:t>
      </w:r>
      <w:r w:rsidR="00C04F80">
        <w:rPr>
          <w:rFonts w:eastAsia="Lucida Sans Unicode" w:cs="Tahoma"/>
          <w:sz w:val="28"/>
          <w:szCs w:val="28"/>
          <w:lang w:eastAsia="ru-RU" w:bidi="ru-RU"/>
        </w:rPr>
        <w:t>.</w:t>
      </w:r>
    </w:p>
    <w:p w:rsidR="00C04F80" w:rsidRDefault="00C04F80" w:rsidP="00A8458F">
      <w:pPr>
        <w:ind w:firstLine="709"/>
        <w:jc w:val="both"/>
        <w:rPr>
          <w:rFonts w:eastAsia="Lucida Sans Unicode" w:cs="Tahoma"/>
          <w:sz w:val="28"/>
          <w:szCs w:val="28"/>
          <w:lang w:eastAsia="ru-RU" w:bidi="ru-RU"/>
        </w:rPr>
      </w:pPr>
    </w:p>
    <w:p w:rsidR="00C04F80" w:rsidRDefault="00C04F80" w:rsidP="00C04F80">
      <w:pPr>
        <w:rPr>
          <w:sz w:val="24"/>
          <w:szCs w:val="24"/>
        </w:rPr>
      </w:pPr>
    </w:p>
    <w:p w:rsidR="00C04F80" w:rsidRDefault="00C04F80" w:rsidP="00C04F80">
      <w:pPr>
        <w:jc w:val="both"/>
        <w:rPr>
          <w:rFonts w:eastAsia="Lucida Sans Unicode" w:cs="Tahoma"/>
          <w:sz w:val="28"/>
          <w:szCs w:val="28"/>
          <w:lang w:eastAsia="ru-RU" w:bidi="ru-RU"/>
        </w:rPr>
      </w:pPr>
      <w:r>
        <w:rPr>
          <w:rFonts w:eastAsia="Lucida Sans Unicode" w:cs="Tahoma"/>
          <w:sz w:val="28"/>
          <w:szCs w:val="28"/>
          <w:lang w:eastAsia="ru-RU" w:bidi="ru-RU"/>
        </w:rPr>
        <w:t xml:space="preserve">                         </w:t>
      </w:r>
    </w:p>
    <w:p w:rsidR="00C04F80" w:rsidRDefault="00C04F80" w:rsidP="00C04F80">
      <w:pPr>
        <w:jc w:val="both"/>
        <w:rPr>
          <w:rFonts w:eastAsia="Lucida Sans Unicode" w:cs="Tahoma"/>
          <w:sz w:val="28"/>
          <w:szCs w:val="28"/>
          <w:lang w:eastAsia="ru-RU" w:bidi="ru-RU"/>
        </w:rPr>
      </w:pPr>
      <w:r>
        <w:rPr>
          <w:rFonts w:eastAsia="Lucida Sans Unicode" w:cs="Tahoma"/>
          <w:sz w:val="28"/>
          <w:szCs w:val="28"/>
          <w:lang w:eastAsia="ru-RU" w:bidi="ru-RU"/>
        </w:rPr>
        <w:t xml:space="preserve">Глава </w:t>
      </w:r>
      <w:r w:rsidR="000843F9">
        <w:rPr>
          <w:rFonts w:eastAsia="Lucida Sans Unicode" w:cs="Tahoma"/>
          <w:sz w:val="28"/>
          <w:szCs w:val="28"/>
          <w:lang w:eastAsia="ru-RU" w:bidi="ru-RU"/>
        </w:rPr>
        <w:t>администрации</w:t>
      </w:r>
    </w:p>
    <w:p w:rsidR="00C04F80" w:rsidRPr="006A0CB1" w:rsidRDefault="00C04F80" w:rsidP="00C04F80">
      <w:pPr>
        <w:jc w:val="both"/>
        <w:rPr>
          <w:rFonts w:eastAsia="Lucida Sans Unicode" w:cs="Tahoma"/>
          <w:sz w:val="28"/>
          <w:szCs w:val="28"/>
          <w:lang w:eastAsia="ru-RU" w:bidi="ru-RU"/>
        </w:rPr>
      </w:pPr>
      <w:r>
        <w:rPr>
          <w:rFonts w:eastAsia="Lucida Sans Unicode" w:cs="Tahoma"/>
          <w:sz w:val="28"/>
          <w:szCs w:val="28"/>
          <w:lang w:eastAsia="ru-RU" w:bidi="ru-RU"/>
        </w:rPr>
        <w:t>муниципального района                                                     В.</w:t>
      </w:r>
      <w:r w:rsidR="006A0CB1">
        <w:rPr>
          <w:rFonts w:eastAsia="Lucida Sans Unicode" w:cs="Tahoma"/>
          <w:sz w:val="28"/>
          <w:szCs w:val="28"/>
          <w:lang w:eastAsia="ru-RU" w:bidi="ru-RU"/>
        </w:rPr>
        <w:t>И</w:t>
      </w:r>
      <w:r>
        <w:rPr>
          <w:rFonts w:eastAsia="Lucida Sans Unicode" w:cs="Tahoma"/>
          <w:sz w:val="28"/>
          <w:szCs w:val="28"/>
          <w:lang w:eastAsia="ru-RU" w:bidi="ru-RU"/>
        </w:rPr>
        <w:t>.</w:t>
      </w:r>
      <w:r w:rsidR="000843F9">
        <w:rPr>
          <w:rFonts w:eastAsia="Lucida Sans Unicode" w:cs="Tahoma"/>
          <w:sz w:val="28"/>
          <w:szCs w:val="28"/>
          <w:lang w:eastAsia="ru-RU" w:bidi="ru-RU"/>
        </w:rPr>
        <w:t>КОПЫЛОВ</w:t>
      </w:r>
    </w:p>
    <w:p w:rsidR="00F727A8" w:rsidRPr="006A0CB1" w:rsidRDefault="00F727A8" w:rsidP="00C04F80">
      <w:pPr>
        <w:jc w:val="both"/>
        <w:rPr>
          <w:rFonts w:eastAsia="Lucida Sans Unicode" w:cs="Tahoma"/>
          <w:sz w:val="28"/>
          <w:szCs w:val="28"/>
          <w:lang w:eastAsia="ru-RU" w:bidi="ru-RU"/>
        </w:rPr>
      </w:pPr>
    </w:p>
    <w:p w:rsidR="00F727A8" w:rsidRPr="006A0CB1" w:rsidRDefault="00F727A8" w:rsidP="00C04F80">
      <w:pPr>
        <w:jc w:val="both"/>
        <w:rPr>
          <w:rFonts w:eastAsia="Lucida Sans Unicode" w:cs="Tahoma"/>
          <w:sz w:val="28"/>
          <w:szCs w:val="28"/>
          <w:lang w:eastAsia="ru-RU" w:bidi="ru-RU"/>
        </w:rPr>
      </w:pPr>
    </w:p>
    <w:p w:rsidR="00F727A8" w:rsidRPr="006A0CB1" w:rsidRDefault="00F727A8" w:rsidP="00C04F80">
      <w:pPr>
        <w:jc w:val="both"/>
        <w:rPr>
          <w:rFonts w:eastAsia="Lucida Sans Unicode" w:cs="Tahoma"/>
          <w:sz w:val="28"/>
          <w:szCs w:val="28"/>
          <w:lang w:eastAsia="ru-RU" w:bidi="ru-RU"/>
        </w:rPr>
      </w:pPr>
    </w:p>
    <w:p w:rsidR="00F727A8" w:rsidRPr="009C3582" w:rsidRDefault="009C3582" w:rsidP="00C04F80">
      <w:pPr>
        <w:jc w:val="both"/>
        <w:rPr>
          <w:rFonts w:eastAsia="Lucida Sans Unicode" w:cs="Tahoma"/>
          <w:sz w:val="16"/>
          <w:szCs w:val="16"/>
          <w:lang w:eastAsia="ru-RU" w:bidi="ru-RU"/>
        </w:rPr>
      </w:pPr>
      <w:proofErr w:type="spellStart"/>
      <w:r w:rsidRPr="009C3582">
        <w:rPr>
          <w:rFonts w:eastAsia="Lucida Sans Unicode" w:cs="Tahoma"/>
          <w:sz w:val="16"/>
          <w:szCs w:val="16"/>
          <w:lang w:eastAsia="ru-RU" w:bidi="ru-RU"/>
        </w:rPr>
        <w:t>Дручинин</w:t>
      </w:r>
      <w:proofErr w:type="spellEnd"/>
    </w:p>
    <w:p w:rsidR="00F727A8" w:rsidRPr="00230F41" w:rsidRDefault="009C3582" w:rsidP="00C04F80">
      <w:pPr>
        <w:jc w:val="both"/>
        <w:rPr>
          <w:rFonts w:eastAsia="Lucida Sans Unicode" w:cs="Tahoma"/>
          <w:sz w:val="16"/>
          <w:szCs w:val="16"/>
          <w:lang w:eastAsia="ru-RU" w:bidi="ru-RU"/>
        </w:rPr>
      </w:pPr>
      <w:r w:rsidRPr="009C3582">
        <w:rPr>
          <w:rFonts w:eastAsia="Lucida Sans Unicode" w:cs="Tahoma"/>
          <w:sz w:val="16"/>
          <w:szCs w:val="16"/>
          <w:lang w:eastAsia="ru-RU" w:bidi="ru-RU"/>
        </w:rPr>
        <w:t>51454</w:t>
      </w:r>
    </w:p>
    <w:p w:rsidR="003F5981" w:rsidRDefault="00B856EF" w:rsidP="00F727A8">
      <w:pPr>
        <w:tabs>
          <w:tab w:val="left" w:pos="3090"/>
          <w:tab w:val="center" w:pos="4677"/>
          <w:tab w:val="left" w:pos="5780"/>
        </w:tabs>
        <w:ind w:left="432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5F476B" w:rsidRDefault="003F5981" w:rsidP="00F727A8">
      <w:pPr>
        <w:tabs>
          <w:tab w:val="left" w:pos="3090"/>
          <w:tab w:val="center" w:pos="4677"/>
          <w:tab w:val="left" w:pos="5780"/>
        </w:tabs>
        <w:ind w:left="432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tbl>
      <w:tblPr>
        <w:tblW w:w="9822" w:type="dxa"/>
        <w:tblInd w:w="93" w:type="dxa"/>
        <w:tblLook w:val="00A0"/>
      </w:tblPr>
      <w:tblGrid>
        <w:gridCol w:w="4315"/>
        <w:gridCol w:w="5507"/>
      </w:tblGrid>
      <w:tr w:rsidR="00AB51B0" w:rsidRPr="00526E15" w:rsidTr="00C008D3">
        <w:trPr>
          <w:trHeight w:val="1027"/>
        </w:trPr>
        <w:tc>
          <w:tcPr>
            <w:tcW w:w="98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72B" w:rsidRDefault="0053672B" w:rsidP="00AB51B0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53672B" w:rsidRDefault="0053672B" w:rsidP="00AB51B0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53672B" w:rsidRDefault="0053672B" w:rsidP="00AB51B0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53672B" w:rsidRDefault="0053672B" w:rsidP="00AB51B0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53672B" w:rsidRPr="0053672B" w:rsidRDefault="0053672B" w:rsidP="0053672B">
            <w:pPr>
              <w:ind w:firstLine="5294"/>
              <w:jc w:val="center"/>
              <w:rPr>
                <w:color w:val="000000"/>
                <w:lang w:eastAsia="ru-RU"/>
              </w:rPr>
            </w:pPr>
            <w:r w:rsidRPr="0053672B">
              <w:rPr>
                <w:color w:val="000000"/>
                <w:lang w:eastAsia="ru-RU"/>
              </w:rPr>
              <w:lastRenderedPageBreak/>
              <w:t xml:space="preserve">Утверждена </w:t>
            </w:r>
          </w:p>
          <w:p w:rsidR="0053672B" w:rsidRPr="0053672B" w:rsidRDefault="0053672B" w:rsidP="0053672B">
            <w:pPr>
              <w:ind w:firstLine="5294"/>
              <w:jc w:val="center"/>
              <w:rPr>
                <w:color w:val="000000"/>
                <w:lang w:eastAsia="ru-RU"/>
              </w:rPr>
            </w:pPr>
            <w:r w:rsidRPr="0053672B">
              <w:rPr>
                <w:color w:val="000000"/>
                <w:lang w:eastAsia="ru-RU"/>
              </w:rPr>
              <w:t xml:space="preserve">постановлением администрации </w:t>
            </w:r>
          </w:p>
          <w:p w:rsidR="0053672B" w:rsidRPr="0053672B" w:rsidRDefault="0053672B" w:rsidP="0053672B">
            <w:pPr>
              <w:ind w:firstLine="5294"/>
              <w:jc w:val="center"/>
              <w:rPr>
                <w:color w:val="000000"/>
                <w:lang w:eastAsia="ru-RU"/>
              </w:rPr>
            </w:pPr>
            <w:proofErr w:type="spellStart"/>
            <w:r w:rsidRPr="0053672B">
              <w:rPr>
                <w:color w:val="000000"/>
                <w:lang w:eastAsia="ru-RU"/>
              </w:rPr>
              <w:t>Нижнедевицкого</w:t>
            </w:r>
            <w:proofErr w:type="spellEnd"/>
            <w:r w:rsidRPr="0053672B">
              <w:rPr>
                <w:color w:val="000000"/>
                <w:lang w:eastAsia="ru-RU"/>
              </w:rPr>
              <w:t xml:space="preserve"> муниципального района </w:t>
            </w:r>
          </w:p>
          <w:p w:rsidR="0053672B" w:rsidRPr="0053672B" w:rsidRDefault="0053672B" w:rsidP="0053672B">
            <w:pPr>
              <w:ind w:firstLine="5294"/>
              <w:jc w:val="center"/>
              <w:rPr>
                <w:color w:val="000000"/>
                <w:lang w:eastAsia="ru-RU"/>
              </w:rPr>
            </w:pPr>
            <w:r w:rsidRPr="0053672B">
              <w:rPr>
                <w:color w:val="000000"/>
                <w:lang w:eastAsia="ru-RU"/>
              </w:rPr>
              <w:t>от 07.04.2014г. №516</w:t>
            </w:r>
          </w:p>
          <w:p w:rsidR="0053672B" w:rsidRDefault="0053672B" w:rsidP="0053672B">
            <w:pPr>
              <w:ind w:firstLine="5294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3672B" w:rsidRPr="0053672B" w:rsidRDefault="0053672B" w:rsidP="0053672B">
            <w:pPr>
              <w:ind w:firstLine="5294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B51B0" w:rsidRDefault="00AB51B0" w:rsidP="00AB51B0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AB51B0" w:rsidRDefault="00AB51B0" w:rsidP="00AB51B0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lang w:eastAsia="ru-RU"/>
              </w:rPr>
              <w:t>Нижнедевицкого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</w:p>
          <w:p w:rsidR="00AB51B0" w:rsidRDefault="00AB51B0" w:rsidP="00AB51B0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Воронежской области </w:t>
            </w:r>
          </w:p>
          <w:p w:rsidR="00AB51B0" w:rsidRPr="00AB51B0" w:rsidRDefault="00AB51B0" w:rsidP="00AB51B0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B51B0">
              <w:rPr>
                <w:rFonts w:eastAsia="Lucida Sans Unicode" w:cs="Tahoma"/>
                <w:b/>
                <w:sz w:val="24"/>
                <w:szCs w:val="24"/>
                <w:lang w:eastAsia="ru-RU" w:bidi="ru-RU"/>
              </w:rPr>
              <w:t xml:space="preserve">«Комплексная программа профилактики правонарушений </w:t>
            </w:r>
            <w:proofErr w:type="gramStart"/>
            <w:r w:rsidRPr="00AB51B0">
              <w:rPr>
                <w:rFonts w:eastAsia="Lucida Sans Unicode" w:cs="Tahoma"/>
                <w:b/>
                <w:sz w:val="24"/>
                <w:szCs w:val="24"/>
                <w:lang w:eastAsia="ru-RU" w:bidi="ru-RU"/>
              </w:rPr>
              <w:t>в</w:t>
            </w:r>
            <w:proofErr w:type="gramEnd"/>
            <w:r w:rsidRPr="00AB51B0">
              <w:rPr>
                <w:rFonts w:eastAsia="Lucida Sans Unicode" w:cs="Tahoma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AB51B0">
              <w:rPr>
                <w:rFonts w:eastAsia="Lucida Sans Unicode" w:cs="Tahoma"/>
                <w:b/>
                <w:sz w:val="24"/>
                <w:szCs w:val="24"/>
                <w:lang w:eastAsia="ru-RU" w:bidi="ru-RU"/>
              </w:rPr>
              <w:t>Нижнедевицком</w:t>
            </w:r>
            <w:proofErr w:type="gramEnd"/>
            <w:r w:rsidRPr="00AB51B0">
              <w:rPr>
                <w:rFonts w:eastAsia="Lucida Sans Unicode" w:cs="Tahoma"/>
                <w:b/>
                <w:sz w:val="24"/>
                <w:szCs w:val="24"/>
                <w:lang w:eastAsia="ru-RU" w:bidi="ru-RU"/>
              </w:rPr>
              <w:t xml:space="preserve"> муниципальном районе на  2014-2019 годы»</w:t>
            </w:r>
          </w:p>
          <w:p w:rsidR="00AB51B0" w:rsidRDefault="00AB51B0" w:rsidP="00C008D3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AB51B0" w:rsidRPr="00AB51B0" w:rsidRDefault="00AB51B0" w:rsidP="00AB51B0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B51B0">
              <w:rPr>
                <w:b/>
                <w:color w:val="000000"/>
                <w:sz w:val="24"/>
                <w:szCs w:val="24"/>
                <w:lang w:eastAsia="ru-RU"/>
              </w:rPr>
              <w:t>ПАСПОРТ</w:t>
            </w:r>
            <w:r w:rsidRPr="00AB51B0">
              <w:rPr>
                <w:b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B51B0" w:rsidRPr="009E6744" w:rsidTr="00C008D3">
        <w:trPr>
          <w:trHeight w:val="51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B0" w:rsidRPr="009E6744" w:rsidRDefault="00AB51B0" w:rsidP="00AB51B0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lastRenderedPageBreak/>
              <w:t>Ответственный исполнитель программы</w:t>
            </w:r>
          </w:p>
        </w:tc>
        <w:tc>
          <w:tcPr>
            <w:tcW w:w="5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1B0" w:rsidRPr="009E6744" w:rsidRDefault="00A055D8" w:rsidP="00AB51B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ru-RU"/>
              </w:rPr>
              <w:t>Нижнедевицкого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</w:tr>
      <w:tr w:rsidR="00AB51B0" w:rsidRPr="009E6744" w:rsidTr="00C008D3">
        <w:trPr>
          <w:trHeight w:val="514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B0" w:rsidRPr="009E6744" w:rsidRDefault="00AB51B0" w:rsidP="00A055D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 xml:space="preserve">Исполнители программы 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1B0" w:rsidRPr="009E6744" w:rsidRDefault="00AB51B0" w:rsidP="00AB51B0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E6744"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Нижнедевицкого</w:t>
            </w:r>
            <w:proofErr w:type="spellEnd"/>
            <w:r w:rsidRPr="009E6744">
              <w:rPr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 (далее администрация муниципального района), комиссия по делам несовершеннолетних и защите их прав при администрации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Нижнедевицкого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6744">
              <w:rPr>
                <w:color w:val="000000"/>
                <w:sz w:val="24"/>
                <w:szCs w:val="24"/>
                <w:lang w:eastAsia="ru-RU"/>
              </w:rPr>
              <w:t>муниципального района Воронежской области (далее КДН и ЗП), отдел по образованию,  спорту</w:t>
            </w:r>
            <w:r w:rsidRPr="009E6744">
              <w:rPr>
                <w:sz w:val="24"/>
                <w:szCs w:val="24"/>
                <w:lang w:eastAsia="ru-RU"/>
              </w:rPr>
              <w:t xml:space="preserve"> и </w:t>
            </w:r>
            <w:r>
              <w:rPr>
                <w:sz w:val="24"/>
                <w:szCs w:val="24"/>
                <w:lang w:eastAsia="ru-RU"/>
              </w:rPr>
              <w:t xml:space="preserve">работе с </w:t>
            </w:r>
            <w:r w:rsidRPr="009E6744">
              <w:rPr>
                <w:sz w:val="24"/>
                <w:szCs w:val="24"/>
                <w:lang w:eastAsia="ru-RU"/>
              </w:rPr>
              <w:t>молодёж</w:t>
            </w:r>
            <w:r>
              <w:rPr>
                <w:sz w:val="24"/>
                <w:szCs w:val="24"/>
                <w:lang w:eastAsia="ru-RU"/>
              </w:rPr>
              <w:t xml:space="preserve">ью администрации </w:t>
            </w:r>
            <w:proofErr w:type="spellStart"/>
            <w:r>
              <w:rPr>
                <w:sz w:val="24"/>
                <w:szCs w:val="24"/>
                <w:lang w:eastAsia="ru-RU"/>
              </w:rPr>
              <w:t>Нижнедевицкого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муниципального района </w:t>
            </w:r>
            <w:r w:rsidRPr="009E6744">
              <w:rPr>
                <w:sz w:val="24"/>
                <w:szCs w:val="24"/>
                <w:lang w:eastAsia="ru-RU"/>
              </w:rPr>
              <w:t xml:space="preserve">(далее отдел по образованию, спорту и </w:t>
            </w:r>
            <w:r>
              <w:rPr>
                <w:sz w:val="24"/>
                <w:szCs w:val="24"/>
                <w:lang w:eastAsia="ru-RU"/>
              </w:rPr>
              <w:t>работе с молодежью</w:t>
            </w:r>
            <w:r w:rsidRPr="009E6744">
              <w:rPr>
                <w:sz w:val="24"/>
                <w:szCs w:val="24"/>
                <w:lang w:eastAsia="ru-RU"/>
              </w:rPr>
              <w:t xml:space="preserve">), отдел по культуре администрации </w:t>
            </w:r>
            <w:proofErr w:type="spellStart"/>
            <w:r>
              <w:rPr>
                <w:sz w:val="24"/>
                <w:szCs w:val="24"/>
                <w:lang w:eastAsia="ru-RU"/>
              </w:rPr>
              <w:t>Нижнедевицкого</w:t>
            </w:r>
            <w:proofErr w:type="spellEnd"/>
            <w:r w:rsidRPr="009E6744">
              <w:rPr>
                <w:sz w:val="24"/>
                <w:szCs w:val="24"/>
                <w:lang w:eastAsia="ru-RU"/>
              </w:rPr>
              <w:t xml:space="preserve"> муниципального района Воронежской области (далее</w:t>
            </w:r>
            <w:proofErr w:type="gramEnd"/>
            <w:r w:rsidRPr="009E6744">
              <w:rPr>
                <w:sz w:val="24"/>
                <w:szCs w:val="24"/>
                <w:lang w:eastAsia="ru-RU"/>
              </w:rPr>
              <w:t xml:space="preserve"> отдел по культуре), ОМВД России по </w:t>
            </w:r>
            <w:proofErr w:type="spellStart"/>
            <w:r>
              <w:rPr>
                <w:sz w:val="24"/>
                <w:szCs w:val="24"/>
                <w:lang w:eastAsia="ru-RU"/>
              </w:rPr>
              <w:t>Нижнедевицкому</w:t>
            </w:r>
            <w:proofErr w:type="spellEnd"/>
            <w:r w:rsidRPr="009E6744">
              <w:rPr>
                <w:sz w:val="24"/>
                <w:szCs w:val="24"/>
                <w:lang w:eastAsia="ru-RU"/>
              </w:rPr>
              <w:t xml:space="preserve"> району Воронежской области (далее ОМВД)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sz w:val="24"/>
                <w:szCs w:val="24"/>
                <w:lang w:eastAsia="ru-RU"/>
              </w:rPr>
              <w:t>по согласованию)</w:t>
            </w:r>
            <w:r w:rsidRPr="009E6744">
              <w:rPr>
                <w:sz w:val="24"/>
                <w:szCs w:val="24"/>
                <w:lang w:eastAsia="ru-RU"/>
              </w:rPr>
              <w:t>, БУЗ ВО «</w:t>
            </w:r>
            <w:proofErr w:type="spellStart"/>
            <w:r>
              <w:rPr>
                <w:sz w:val="24"/>
                <w:szCs w:val="24"/>
                <w:lang w:eastAsia="ru-RU"/>
              </w:rPr>
              <w:t>Нижнедевицкая</w:t>
            </w:r>
            <w:proofErr w:type="spellEnd"/>
            <w:r w:rsidRPr="009E6744">
              <w:rPr>
                <w:sz w:val="24"/>
                <w:szCs w:val="24"/>
                <w:lang w:eastAsia="ru-RU"/>
              </w:rPr>
              <w:t xml:space="preserve"> ЦРБ» (далее ЦРБ)</w:t>
            </w:r>
            <w:r>
              <w:rPr>
                <w:sz w:val="24"/>
                <w:szCs w:val="24"/>
                <w:lang w:eastAsia="ru-RU"/>
              </w:rPr>
              <w:t xml:space="preserve"> ( по согласованию)</w:t>
            </w:r>
            <w:r w:rsidRPr="009E6744">
              <w:rPr>
                <w:sz w:val="24"/>
                <w:szCs w:val="24"/>
                <w:lang w:eastAsia="ru-RU"/>
              </w:rPr>
              <w:t xml:space="preserve">, ГКУ ВО Центр занятости населения </w:t>
            </w:r>
            <w:proofErr w:type="spellStart"/>
            <w:r>
              <w:rPr>
                <w:sz w:val="24"/>
                <w:szCs w:val="24"/>
                <w:lang w:eastAsia="ru-RU"/>
              </w:rPr>
              <w:t>Нижнедевицкого</w:t>
            </w:r>
            <w:proofErr w:type="spellEnd"/>
            <w:r w:rsidRPr="009E6744">
              <w:rPr>
                <w:sz w:val="24"/>
                <w:szCs w:val="24"/>
                <w:lang w:eastAsia="ru-RU"/>
              </w:rPr>
              <w:t xml:space="preserve"> района (далее ЦЗН)</w:t>
            </w:r>
            <w:r>
              <w:rPr>
                <w:sz w:val="24"/>
                <w:szCs w:val="24"/>
                <w:lang w:eastAsia="ru-RU"/>
              </w:rPr>
              <w:t xml:space="preserve"> ( по согласованию)</w:t>
            </w:r>
            <w:r w:rsidRPr="009E6744">
              <w:rPr>
                <w:sz w:val="24"/>
                <w:szCs w:val="24"/>
                <w:lang w:eastAsia="ru-RU"/>
              </w:rPr>
              <w:t xml:space="preserve">, прокуратура </w:t>
            </w:r>
            <w:proofErr w:type="spellStart"/>
            <w:r>
              <w:rPr>
                <w:sz w:val="24"/>
                <w:szCs w:val="24"/>
                <w:lang w:eastAsia="ru-RU"/>
              </w:rPr>
              <w:t>Нижнедевицкого</w:t>
            </w:r>
            <w:proofErr w:type="spellEnd"/>
            <w:r w:rsidRPr="009E6744">
              <w:rPr>
                <w:sz w:val="24"/>
                <w:szCs w:val="24"/>
                <w:lang w:eastAsia="ru-RU"/>
              </w:rPr>
              <w:t xml:space="preserve"> муниципального района Воронежской области (далее прокуратура)</w:t>
            </w:r>
            <w:r>
              <w:rPr>
                <w:sz w:val="24"/>
                <w:szCs w:val="24"/>
                <w:lang w:eastAsia="ru-RU"/>
              </w:rPr>
              <w:t xml:space="preserve"> ( по согласованию)</w:t>
            </w:r>
            <w:r w:rsidRPr="009E6744">
              <w:rPr>
                <w:sz w:val="24"/>
                <w:szCs w:val="24"/>
                <w:lang w:eastAsia="ru-RU"/>
              </w:rPr>
              <w:t>, редакция районной газеты «</w:t>
            </w:r>
            <w:r>
              <w:rPr>
                <w:sz w:val="24"/>
                <w:szCs w:val="24"/>
                <w:lang w:eastAsia="ru-RU"/>
              </w:rPr>
              <w:t>Ленинский завет</w:t>
            </w:r>
            <w:r w:rsidRPr="009E6744">
              <w:rPr>
                <w:sz w:val="24"/>
                <w:szCs w:val="24"/>
                <w:lang w:eastAsia="ru-RU"/>
              </w:rPr>
              <w:t xml:space="preserve">» </w:t>
            </w:r>
            <w:r>
              <w:rPr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AB51B0" w:rsidRPr="009E6744" w:rsidTr="00C008D3">
        <w:trPr>
          <w:trHeight w:val="986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B0" w:rsidRPr="009E6744" w:rsidRDefault="00AB51B0" w:rsidP="00A055D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Основные разработчики программы</w:t>
            </w:r>
          </w:p>
        </w:tc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1B0" w:rsidRPr="009E6744" w:rsidRDefault="00A055D8" w:rsidP="00C008D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ru-RU"/>
              </w:rPr>
              <w:t>Нижнедевицкого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</w:tr>
      <w:tr w:rsidR="00A055D8" w:rsidRPr="009E6744" w:rsidTr="00C008D3">
        <w:trPr>
          <w:trHeight w:val="79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D8" w:rsidRPr="009E6744" w:rsidRDefault="00A055D8" w:rsidP="00C008D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0C4" w:rsidRDefault="00AC00C4" w:rsidP="00F73886">
            <w:pPr>
              <w:numPr>
                <w:ilvl w:val="0"/>
                <w:numId w:val="14"/>
              </w:numPr>
              <w:ind w:left="128"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Комплексные меры</w:t>
            </w:r>
            <w:r w:rsidR="00234C86">
              <w:rPr>
                <w:sz w:val="24"/>
                <w:szCs w:val="24"/>
                <w:lang w:eastAsia="ru-RU"/>
              </w:rPr>
              <w:t xml:space="preserve"> по</w:t>
            </w:r>
            <w:r>
              <w:rPr>
                <w:sz w:val="24"/>
                <w:szCs w:val="24"/>
                <w:lang w:eastAsia="ru-RU"/>
              </w:rPr>
              <w:t xml:space="preserve"> профилактик</w:t>
            </w:r>
            <w:r w:rsidR="00234C86">
              <w:rPr>
                <w:sz w:val="24"/>
                <w:szCs w:val="24"/>
                <w:lang w:eastAsia="ru-RU"/>
              </w:rPr>
              <w:t>е</w:t>
            </w:r>
            <w:r>
              <w:rPr>
                <w:sz w:val="24"/>
                <w:szCs w:val="24"/>
                <w:lang w:eastAsia="ru-RU"/>
              </w:rPr>
              <w:t xml:space="preserve"> правонарушений </w:t>
            </w:r>
            <w:proofErr w:type="gramStart"/>
            <w:r>
              <w:rPr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Нижнедевицком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муниципальном районе</w:t>
            </w:r>
          </w:p>
          <w:p w:rsidR="00A055D8" w:rsidRPr="00AC00C4" w:rsidRDefault="00A055D8" w:rsidP="00F73886">
            <w:pPr>
              <w:numPr>
                <w:ilvl w:val="0"/>
                <w:numId w:val="14"/>
              </w:numPr>
              <w:ind w:left="128" w:firstLine="567"/>
              <w:jc w:val="both"/>
              <w:rPr>
                <w:sz w:val="24"/>
                <w:szCs w:val="24"/>
                <w:lang w:eastAsia="ru-RU"/>
              </w:rPr>
            </w:pPr>
            <w:r w:rsidRPr="00AC00C4">
              <w:rPr>
                <w:sz w:val="24"/>
                <w:szCs w:val="24"/>
                <w:lang w:eastAsia="ru-RU"/>
              </w:rPr>
              <w:t>Комплексные меры противодействия злоупотреблению наркотиками и их незаконному обороту</w:t>
            </w:r>
          </w:p>
        </w:tc>
      </w:tr>
      <w:tr w:rsidR="00AB51B0" w:rsidRPr="009E6744" w:rsidTr="00C008D3">
        <w:trPr>
          <w:trHeight w:val="79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B0" w:rsidRPr="009E6744" w:rsidRDefault="00AB51B0" w:rsidP="00A055D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Основные мероприятия  программы</w:t>
            </w:r>
          </w:p>
        </w:tc>
        <w:tc>
          <w:tcPr>
            <w:tcW w:w="5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1B0" w:rsidRPr="009E6744" w:rsidRDefault="00AB51B0" w:rsidP="00C008D3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Основные мероприятия:</w:t>
            </w:r>
          </w:p>
          <w:p w:rsidR="00AB51B0" w:rsidRPr="009E6744" w:rsidRDefault="00AB51B0" w:rsidP="00C008D3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1. Организационные мероприятия.</w:t>
            </w:r>
          </w:p>
          <w:p w:rsidR="00AB51B0" w:rsidRPr="009E6744" w:rsidRDefault="00AB51B0" w:rsidP="00C008D3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2. Мероприятия по предупреждению, пресечению и раскрытию преступлений, обеспечению охраны общественного порядка, прав, свобод жизни граждан.</w:t>
            </w:r>
          </w:p>
          <w:p w:rsidR="00AB51B0" w:rsidRPr="009E6744" w:rsidRDefault="00AB51B0" w:rsidP="00C008D3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 xml:space="preserve">3. Профилактика правонарушений связанных с </w:t>
            </w:r>
            <w:r w:rsidRPr="009E6744">
              <w:rPr>
                <w:sz w:val="24"/>
                <w:szCs w:val="24"/>
                <w:lang w:eastAsia="ru-RU"/>
              </w:rPr>
              <w:lastRenderedPageBreak/>
              <w:t>экстремизмом, терроризмом, социально значимыми заболеваниями.</w:t>
            </w:r>
          </w:p>
          <w:p w:rsidR="00AB51B0" w:rsidRDefault="00AB51B0" w:rsidP="00C008D3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4. Профилактика правонарушений среди лиц, освободив</w:t>
            </w:r>
            <w:r w:rsidR="00A055D8">
              <w:rPr>
                <w:sz w:val="24"/>
                <w:szCs w:val="24"/>
                <w:lang w:eastAsia="ru-RU"/>
              </w:rPr>
              <w:t>шихся из мест лишения свободы.</w:t>
            </w:r>
          </w:p>
          <w:p w:rsidR="00AB51B0" w:rsidRPr="009E6744" w:rsidRDefault="00AB51B0" w:rsidP="00C008D3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5. Информационно-методическое обеспечение профилактики правонарушений.</w:t>
            </w:r>
          </w:p>
          <w:p w:rsidR="00AB51B0" w:rsidRDefault="00AB51B0" w:rsidP="00C008D3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 xml:space="preserve">6. Кадровое и ресурсное обеспечение правоохранительной деятельности. </w:t>
            </w:r>
          </w:p>
          <w:p w:rsidR="00A055D8" w:rsidRDefault="00A055D8" w:rsidP="00C008D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</w:t>
            </w:r>
            <w:r w:rsidRPr="005D3A47">
              <w:rPr>
                <w:sz w:val="24"/>
                <w:szCs w:val="24"/>
                <w:lang w:eastAsia="ru-RU"/>
              </w:rPr>
              <w:t xml:space="preserve"> Воспитательно-педагогическая работа с несовершеннолетними в учебных заведениях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A055D8" w:rsidRPr="005D3A47" w:rsidRDefault="00A055D8" w:rsidP="00A055D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8. </w:t>
            </w:r>
            <w:r w:rsidRPr="005D3A47">
              <w:rPr>
                <w:sz w:val="24"/>
                <w:szCs w:val="24"/>
                <w:lang w:eastAsia="ru-RU"/>
              </w:rPr>
              <w:t>Социальная защита несовершеннолетних.</w:t>
            </w:r>
          </w:p>
          <w:p w:rsidR="00A055D8" w:rsidRPr="009E6744" w:rsidRDefault="00A055D8" w:rsidP="00A055D8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Pr="005D3A47">
              <w:rPr>
                <w:sz w:val="24"/>
                <w:szCs w:val="24"/>
                <w:lang w:eastAsia="ru-RU"/>
              </w:rPr>
              <w:t>. Культурно-массовая работа</w:t>
            </w:r>
          </w:p>
        </w:tc>
      </w:tr>
      <w:tr w:rsidR="00AB51B0" w:rsidRPr="009E6744" w:rsidTr="00C008D3">
        <w:trPr>
          <w:trHeight w:val="771"/>
        </w:trPr>
        <w:tc>
          <w:tcPr>
            <w:tcW w:w="4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B0" w:rsidRPr="009E6744" w:rsidRDefault="00AB51B0" w:rsidP="00C008D3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B0" w:rsidRPr="009E6744" w:rsidRDefault="00AB51B0" w:rsidP="00C008D3">
            <w:pPr>
              <w:rPr>
                <w:sz w:val="24"/>
                <w:szCs w:val="24"/>
                <w:lang w:eastAsia="ru-RU"/>
              </w:rPr>
            </w:pPr>
          </w:p>
        </w:tc>
      </w:tr>
      <w:tr w:rsidR="00AB51B0" w:rsidRPr="009E6744" w:rsidTr="00C008D3">
        <w:trPr>
          <w:trHeight w:val="257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B0" w:rsidRPr="009E6744" w:rsidRDefault="001646DC" w:rsidP="00C008D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Цель </w:t>
            </w:r>
            <w:r w:rsidR="00AB51B0" w:rsidRPr="009E6744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5D8" w:rsidRPr="009E6744" w:rsidRDefault="00AB51B0" w:rsidP="00C008D3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bCs/>
                <w:sz w:val="24"/>
                <w:szCs w:val="24"/>
                <w:lang w:eastAsia="ru-RU"/>
              </w:rPr>
              <w:t>Цел</w:t>
            </w:r>
            <w:r w:rsidR="00A055D8">
              <w:rPr>
                <w:bCs/>
                <w:sz w:val="24"/>
                <w:szCs w:val="24"/>
                <w:lang w:eastAsia="ru-RU"/>
              </w:rPr>
              <w:t>ями</w:t>
            </w:r>
            <w:r w:rsidRPr="009E6744">
              <w:rPr>
                <w:bCs/>
                <w:sz w:val="24"/>
                <w:szCs w:val="24"/>
                <w:lang w:eastAsia="ru-RU"/>
              </w:rPr>
              <w:t xml:space="preserve"> программы </w:t>
            </w:r>
            <w:r w:rsidRPr="009E6744">
              <w:rPr>
                <w:sz w:val="24"/>
                <w:szCs w:val="24"/>
                <w:lang w:eastAsia="ru-RU"/>
              </w:rPr>
              <w:t xml:space="preserve"> является укрепление законности и правопорядка  </w:t>
            </w:r>
            <w:proofErr w:type="gramStart"/>
            <w:r w:rsidRPr="009E6744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9E6744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055D8">
              <w:rPr>
                <w:sz w:val="24"/>
                <w:szCs w:val="24"/>
                <w:lang w:eastAsia="ru-RU"/>
              </w:rPr>
              <w:t>Нижнедевицком</w:t>
            </w:r>
            <w:proofErr w:type="gramEnd"/>
            <w:r w:rsidRPr="009E6744">
              <w:rPr>
                <w:sz w:val="24"/>
                <w:szCs w:val="24"/>
                <w:lang w:eastAsia="ru-RU"/>
              </w:rPr>
              <w:t xml:space="preserve"> муниципальном районе, как необходимого условия признания, соблюдения и защиты прав</w:t>
            </w:r>
            <w:r w:rsidR="00A055D8">
              <w:rPr>
                <w:sz w:val="24"/>
                <w:szCs w:val="24"/>
                <w:lang w:eastAsia="ru-RU"/>
              </w:rPr>
              <w:t xml:space="preserve"> и свобод человека и гражданина, с</w:t>
            </w:r>
            <w:r w:rsidR="00A055D8" w:rsidRPr="005D3A47">
              <w:rPr>
                <w:sz w:val="24"/>
                <w:szCs w:val="24"/>
                <w:lang w:eastAsia="ru-RU"/>
              </w:rPr>
              <w:t>оздание условий для приостановления роста злоупотребления наркотическими средствами и их незаконного оборота, поэтапного сокращения распространения наркомании и связанной с ней преступности и правонарушений.</w:t>
            </w:r>
          </w:p>
        </w:tc>
      </w:tr>
      <w:tr w:rsidR="00AB51B0" w:rsidRPr="009E6744" w:rsidTr="00C008D3">
        <w:trPr>
          <w:trHeight w:val="257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B0" w:rsidRPr="009E6744" w:rsidRDefault="001646DC" w:rsidP="00C008D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Задачи </w:t>
            </w:r>
            <w:r w:rsidR="00AB51B0" w:rsidRPr="009E6744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1B0" w:rsidRPr="009E6744" w:rsidRDefault="00AB51B0" w:rsidP="00C008D3">
            <w:pPr>
              <w:rPr>
                <w:bCs/>
                <w:sz w:val="24"/>
                <w:szCs w:val="24"/>
                <w:lang w:eastAsia="ru-RU"/>
              </w:rPr>
            </w:pPr>
            <w:r w:rsidRPr="009E6744">
              <w:rPr>
                <w:bCs/>
                <w:sz w:val="24"/>
                <w:szCs w:val="24"/>
                <w:lang w:eastAsia="ru-RU"/>
              </w:rPr>
              <w:t>Основные задачи подпрограммы:</w:t>
            </w:r>
          </w:p>
          <w:p w:rsidR="00AB51B0" w:rsidRPr="009E6744" w:rsidRDefault="00AB51B0" w:rsidP="00C008D3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1) разработка мер  и приоритетных направлений по взаимодействию органов власти, учреждений, организаций в работе по профилактике правонарушений и преступлений;</w:t>
            </w:r>
          </w:p>
          <w:p w:rsidR="00AB51B0" w:rsidRDefault="00AB51B0" w:rsidP="00C008D3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2)  разработка предложений по совершенствованию законодательства сфере профилактики правонарушений.</w:t>
            </w:r>
          </w:p>
          <w:p w:rsidR="001646DC" w:rsidRPr="005D3A47" w:rsidRDefault="001646DC" w:rsidP="001646DC">
            <w:pPr>
              <w:jc w:val="both"/>
              <w:rPr>
                <w:snapToGrid w:val="0"/>
                <w:sz w:val="24"/>
                <w:szCs w:val="24"/>
                <w:lang w:eastAsia="ru-RU"/>
              </w:rPr>
            </w:pPr>
            <w:r w:rsidRPr="005D3A47">
              <w:rPr>
                <w:snapToGrid w:val="0"/>
                <w:sz w:val="24"/>
                <w:szCs w:val="24"/>
                <w:lang w:eastAsia="ru-RU"/>
              </w:rPr>
              <w:t xml:space="preserve">проведение работ по профилактике распространения  наркомании   и  связанных с ней правонарушений; </w:t>
            </w:r>
          </w:p>
          <w:p w:rsidR="001646DC" w:rsidRPr="005D3A47" w:rsidRDefault="001646DC" w:rsidP="001646DC">
            <w:pPr>
              <w:jc w:val="both"/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 xml:space="preserve">3) </w:t>
            </w:r>
            <w:r w:rsidRPr="005D3A47">
              <w:rPr>
                <w:snapToGrid w:val="0"/>
                <w:sz w:val="24"/>
                <w:szCs w:val="24"/>
                <w:lang w:eastAsia="ru-RU"/>
              </w:rPr>
              <w:t>снижение доступности наркотических  средств  и психотропных веще</w:t>
            </w:r>
            <w:proofErr w:type="gramStart"/>
            <w:r w:rsidRPr="005D3A47">
              <w:rPr>
                <w:snapToGrid w:val="0"/>
                <w:sz w:val="24"/>
                <w:szCs w:val="24"/>
                <w:lang w:eastAsia="ru-RU"/>
              </w:rPr>
              <w:t>ств дл</w:t>
            </w:r>
            <w:proofErr w:type="gramEnd"/>
            <w:r w:rsidRPr="005D3A47">
              <w:rPr>
                <w:snapToGrid w:val="0"/>
                <w:sz w:val="24"/>
                <w:szCs w:val="24"/>
                <w:lang w:eastAsia="ru-RU"/>
              </w:rPr>
              <w:t>я незаконного  потребления;</w:t>
            </w:r>
          </w:p>
          <w:p w:rsidR="001646DC" w:rsidRPr="005D3A47" w:rsidRDefault="001646DC" w:rsidP="001646DC">
            <w:pPr>
              <w:jc w:val="both"/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 xml:space="preserve"> 4) </w:t>
            </w:r>
            <w:r w:rsidRPr="005D3A47">
              <w:rPr>
                <w:snapToGrid w:val="0"/>
                <w:sz w:val="24"/>
                <w:szCs w:val="24"/>
                <w:lang w:eastAsia="ru-RU"/>
              </w:rPr>
              <w:t>развитие информационно-пропагандистской работы;  формирование  негативного  общественного   мнения к немедицинскому потреблению  наркотиков, обстановки  нетерпимости   к   распространителям наркотических средств и психотропных веществ;</w:t>
            </w:r>
          </w:p>
          <w:p w:rsidR="001646DC" w:rsidRPr="009E6744" w:rsidRDefault="001646DC" w:rsidP="001646DC">
            <w:pPr>
              <w:rPr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 xml:space="preserve"> 5) </w:t>
            </w:r>
            <w:r w:rsidRPr="005D3A47">
              <w:rPr>
                <w:snapToGrid w:val="0"/>
                <w:sz w:val="24"/>
                <w:szCs w:val="24"/>
                <w:lang w:eastAsia="ru-RU"/>
              </w:rPr>
              <w:t>повышение  роли  семьи  в  вопросах профилактики наркотизации детей и подростков;</w:t>
            </w:r>
          </w:p>
        </w:tc>
      </w:tr>
      <w:tr w:rsidR="00AB51B0" w:rsidRPr="009E6744" w:rsidTr="00C008D3">
        <w:trPr>
          <w:trHeight w:val="514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B0" w:rsidRPr="009E6744" w:rsidRDefault="00AB51B0" w:rsidP="00C008D3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Цел</w:t>
            </w:r>
            <w:r w:rsidR="001646DC">
              <w:rPr>
                <w:sz w:val="24"/>
                <w:szCs w:val="24"/>
                <w:lang w:eastAsia="ru-RU"/>
              </w:rPr>
              <w:t xml:space="preserve">евые индикаторы и показатели </w:t>
            </w:r>
            <w:r w:rsidRPr="009E6744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1B0" w:rsidRPr="009E6744" w:rsidRDefault="00AB51B0" w:rsidP="001646DC">
            <w:pPr>
              <w:numPr>
                <w:ilvl w:val="0"/>
                <w:numId w:val="10"/>
              </w:numPr>
              <w:suppressAutoHyphens w:val="0"/>
              <w:ind w:left="0" w:firstLine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9E6744">
              <w:rPr>
                <w:bCs/>
                <w:sz w:val="24"/>
                <w:szCs w:val="24"/>
                <w:lang w:eastAsia="ru-RU"/>
              </w:rPr>
              <w:t>снижение количества правонарушений и преступлений;</w:t>
            </w:r>
          </w:p>
          <w:p w:rsidR="00AB51B0" w:rsidRPr="001646DC" w:rsidRDefault="00AB51B0" w:rsidP="001646DC">
            <w:pPr>
              <w:numPr>
                <w:ilvl w:val="0"/>
                <w:numId w:val="10"/>
              </w:numPr>
              <w:suppressAutoHyphens w:val="0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9E6744">
              <w:rPr>
                <w:bCs/>
                <w:sz w:val="24"/>
                <w:szCs w:val="24"/>
                <w:lang w:eastAsia="ru-RU"/>
              </w:rPr>
              <w:t>увеличение результативности профилактической работы по правонарушениям и преступлениям</w:t>
            </w:r>
            <w:r w:rsidR="001646DC">
              <w:rPr>
                <w:bCs/>
                <w:sz w:val="24"/>
                <w:szCs w:val="24"/>
                <w:lang w:eastAsia="ru-RU"/>
              </w:rPr>
              <w:t>;</w:t>
            </w:r>
          </w:p>
          <w:p w:rsidR="001646DC" w:rsidRPr="001646DC" w:rsidRDefault="001646DC" w:rsidP="001646DC">
            <w:pPr>
              <w:numPr>
                <w:ilvl w:val="0"/>
                <w:numId w:val="10"/>
              </w:numPr>
              <w:suppressAutoHyphens w:val="0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1646DC">
              <w:rPr>
                <w:snapToGrid w:val="0"/>
                <w:sz w:val="24"/>
                <w:szCs w:val="24"/>
                <w:lang w:eastAsia="ru-RU"/>
              </w:rPr>
              <w:t>снижение  темпа   роста  количества   больных,  обратившихся за стационарной помощью  по  поводу "синдрома зависимости от наркотических веществ";</w:t>
            </w:r>
          </w:p>
          <w:p w:rsidR="001646DC" w:rsidRPr="001646DC" w:rsidRDefault="001646DC" w:rsidP="001646DC">
            <w:pPr>
              <w:numPr>
                <w:ilvl w:val="0"/>
                <w:numId w:val="10"/>
              </w:numPr>
              <w:suppressAutoHyphens w:val="0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1646DC">
              <w:rPr>
                <w:snapToGrid w:val="0"/>
                <w:sz w:val="24"/>
                <w:szCs w:val="24"/>
                <w:lang w:eastAsia="ru-RU"/>
              </w:rPr>
              <w:t xml:space="preserve">увеличение доли  граждан,   прошедших    обследование с   использованием  </w:t>
            </w:r>
            <w:proofErr w:type="spellStart"/>
            <w:r w:rsidRPr="001646DC">
              <w:rPr>
                <w:snapToGrid w:val="0"/>
                <w:sz w:val="24"/>
                <w:szCs w:val="24"/>
                <w:lang w:eastAsia="ru-RU"/>
              </w:rPr>
              <w:lastRenderedPageBreak/>
              <w:t>иммунохроматографических</w:t>
            </w:r>
            <w:proofErr w:type="spellEnd"/>
            <w:r w:rsidRPr="001646DC">
              <w:rPr>
                <w:snapToGrid w:val="0"/>
                <w:sz w:val="24"/>
                <w:szCs w:val="24"/>
                <w:lang w:eastAsia="ru-RU"/>
              </w:rPr>
              <w:t xml:space="preserve">  тестов по  направлению   органов   </w:t>
            </w:r>
            <w:proofErr w:type="spellStart"/>
            <w:r w:rsidRPr="001646DC">
              <w:rPr>
                <w:snapToGrid w:val="0"/>
                <w:sz w:val="24"/>
                <w:szCs w:val="24"/>
                <w:lang w:eastAsia="ru-RU"/>
              </w:rPr>
              <w:t>госнаркоконтроля</w:t>
            </w:r>
            <w:proofErr w:type="spellEnd"/>
            <w:r w:rsidRPr="001646DC">
              <w:rPr>
                <w:snapToGrid w:val="0"/>
                <w:sz w:val="24"/>
                <w:szCs w:val="24"/>
                <w:lang w:eastAsia="ru-RU"/>
              </w:rPr>
              <w:t xml:space="preserve">   и  призывных комиссий;</w:t>
            </w:r>
          </w:p>
          <w:p w:rsidR="001646DC" w:rsidRPr="001646DC" w:rsidRDefault="001646DC" w:rsidP="001646DC">
            <w:pPr>
              <w:numPr>
                <w:ilvl w:val="0"/>
                <w:numId w:val="10"/>
              </w:numPr>
              <w:suppressAutoHyphens w:val="0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1646DC">
              <w:rPr>
                <w:snapToGrid w:val="0"/>
                <w:sz w:val="24"/>
                <w:szCs w:val="24"/>
                <w:lang w:eastAsia="ru-RU"/>
              </w:rPr>
              <w:t>увеличение  доли  молодежи в возрасте от 14 до 24 лет, вовлеченных в  мероприятия, направленные на  пропаганду  здорового  образа  жизни;</w:t>
            </w:r>
          </w:p>
          <w:p w:rsidR="001646DC" w:rsidRPr="001646DC" w:rsidRDefault="001646DC" w:rsidP="001646DC">
            <w:pPr>
              <w:numPr>
                <w:ilvl w:val="0"/>
                <w:numId w:val="10"/>
              </w:numPr>
              <w:suppressAutoHyphens w:val="0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1646DC">
              <w:rPr>
                <w:snapToGrid w:val="0"/>
                <w:sz w:val="24"/>
                <w:szCs w:val="24"/>
                <w:lang w:eastAsia="ru-RU"/>
              </w:rPr>
              <w:t>площадь уничтоженных незаконных посевов, а также дикорастущих растений, содержащих наркотические вещества;</w:t>
            </w:r>
          </w:p>
        </w:tc>
      </w:tr>
      <w:tr w:rsidR="00AB51B0" w:rsidRPr="009E6744" w:rsidTr="00C008D3">
        <w:trPr>
          <w:trHeight w:val="514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B0" w:rsidRPr="009E6744" w:rsidRDefault="001646DC" w:rsidP="00C008D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Этапы и сроки реализации </w:t>
            </w:r>
            <w:r w:rsidR="00AB51B0" w:rsidRPr="009E6744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1B0" w:rsidRPr="009E6744" w:rsidRDefault="001646DC" w:rsidP="00C008D3">
            <w:pPr>
              <w:tabs>
                <w:tab w:val="left" w:pos="1260"/>
                <w:tab w:val="left" w:pos="414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 реализации программы – 2014-2019 годы.</w:t>
            </w:r>
          </w:p>
          <w:p w:rsidR="00AB51B0" w:rsidRPr="009E6744" w:rsidRDefault="001646DC" w:rsidP="00C008D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Программа не имеет строгой разбивки на этапы.</w:t>
            </w:r>
            <w:r w:rsidR="00AB51B0" w:rsidRPr="009E674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AB51B0" w:rsidRPr="009E6744" w:rsidTr="00C008D3">
        <w:trPr>
          <w:trHeight w:val="1118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B0" w:rsidRPr="009E6744" w:rsidRDefault="00AB51B0" w:rsidP="00234C86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Объемы и ист</w:t>
            </w:r>
            <w:r w:rsidR="001646DC">
              <w:rPr>
                <w:sz w:val="24"/>
                <w:szCs w:val="24"/>
                <w:lang w:eastAsia="ru-RU"/>
              </w:rPr>
              <w:t xml:space="preserve">очники финансирования </w:t>
            </w:r>
            <w:r w:rsidRPr="009E6744">
              <w:rPr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51B0" w:rsidRDefault="001646DC" w:rsidP="00C008D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Бюджет муниципального района – </w:t>
            </w:r>
            <w:r w:rsidR="00EB7325">
              <w:rPr>
                <w:sz w:val="24"/>
                <w:szCs w:val="24"/>
                <w:lang w:eastAsia="ru-RU"/>
              </w:rPr>
              <w:t>1080</w:t>
            </w:r>
            <w:r>
              <w:rPr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sz w:val="24"/>
                <w:szCs w:val="24"/>
                <w:lang w:eastAsia="ru-RU"/>
              </w:rPr>
              <w:t>уб.</w:t>
            </w:r>
          </w:p>
          <w:p w:rsidR="001646DC" w:rsidRDefault="001646DC" w:rsidP="00C008D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том числе:</w:t>
            </w:r>
          </w:p>
          <w:p w:rsidR="0053672B" w:rsidRPr="00AD6F05" w:rsidRDefault="0053672B" w:rsidP="005367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г.</w:t>
            </w:r>
            <w:r w:rsidRPr="00AD6F0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220</w:t>
            </w:r>
            <w:r w:rsidRPr="00AD6F05">
              <w:rPr>
                <w:sz w:val="24"/>
                <w:szCs w:val="24"/>
              </w:rPr>
              <w:t>тыс</w:t>
            </w:r>
            <w:proofErr w:type="gramStart"/>
            <w:r w:rsidRPr="00AD6F05">
              <w:rPr>
                <w:sz w:val="24"/>
                <w:szCs w:val="24"/>
              </w:rPr>
              <w:t>.р</w:t>
            </w:r>
            <w:proofErr w:type="gramEnd"/>
            <w:r w:rsidRPr="00AD6F05">
              <w:rPr>
                <w:sz w:val="24"/>
                <w:szCs w:val="24"/>
              </w:rPr>
              <w:t>уб.</w:t>
            </w:r>
          </w:p>
          <w:p w:rsidR="0053672B" w:rsidRPr="00AD6F05" w:rsidRDefault="0053672B" w:rsidP="005367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г.</w:t>
            </w:r>
            <w:r w:rsidRPr="00AD6F05">
              <w:rPr>
                <w:sz w:val="24"/>
                <w:szCs w:val="24"/>
              </w:rPr>
              <w:t xml:space="preserve"> –  </w:t>
            </w:r>
            <w:r>
              <w:rPr>
                <w:sz w:val="24"/>
                <w:szCs w:val="24"/>
              </w:rPr>
              <w:t>220</w:t>
            </w:r>
            <w:r w:rsidRPr="00AD6F05">
              <w:rPr>
                <w:sz w:val="24"/>
                <w:szCs w:val="24"/>
              </w:rPr>
              <w:t xml:space="preserve"> тыс</w:t>
            </w:r>
            <w:proofErr w:type="gramStart"/>
            <w:r w:rsidRPr="00AD6F05">
              <w:rPr>
                <w:sz w:val="24"/>
                <w:szCs w:val="24"/>
              </w:rPr>
              <w:t>.р</w:t>
            </w:r>
            <w:proofErr w:type="gramEnd"/>
            <w:r w:rsidRPr="00AD6F05">
              <w:rPr>
                <w:sz w:val="24"/>
                <w:szCs w:val="24"/>
              </w:rPr>
              <w:t>уб.</w:t>
            </w:r>
          </w:p>
          <w:p w:rsidR="0053672B" w:rsidRPr="00AD6F05" w:rsidRDefault="0053672B" w:rsidP="005367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г.</w:t>
            </w:r>
            <w:r w:rsidRPr="00AD6F05">
              <w:rPr>
                <w:sz w:val="24"/>
                <w:szCs w:val="24"/>
              </w:rPr>
              <w:t xml:space="preserve"> –  </w:t>
            </w:r>
            <w:r>
              <w:rPr>
                <w:sz w:val="24"/>
                <w:szCs w:val="24"/>
              </w:rPr>
              <w:t>160</w:t>
            </w:r>
            <w:r w:rsidRPr="00AD6F05">
              <w:rPr>
                <w:sz w:val="24"/>
                <w:szCs w:val="24"/>
              </w:rPr>
              <w:t xml:space="preserve"> тыс</w:t>
            </w:r>
            <w:proofErr w:type="gramStart"/>
            <w:r w:rsidRPr="00AD6F05">
              <w:rPr>
                <w:sz w:val="24"/>
                <w:szCs w:val="24"/>
              </w:rPr>
              <w:t>.р</w:t>
            </w:r>
            <w:proofErr w:type="gramEnd"/>
            <w:r w:rsidRPr="00AD6F05">
              <w:rPr>
                <w:sz w:val="24"/>
                <w:szCs w:val="24"/>
              </w:rPr>
              <w:t>уб.</w:t>
            </w:r>
          </w:p>
          <w:p w:rsidR="0053672B" w:rsidRPr="00AD6F05" w:rsidRDefault="0053672B" w:rsidP="005367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</w:t>
            </w:r>
            <w:r w:rsidRPr="00AD6F0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160</w:t>
            </w:r>
            <w:r w:rsidRPr="00AD6F05">
              <w:rPr>
                <w:sz w:val="24"/>
                <w:szCs w:val="24"/>
              </w:rPr>
              <w:t xml:space="preserve"> тыс</w:t>
            </w:r>
            <w:proofErr w:type="gramStart"/>
            <w:r w:rsidRPr="00AD6F05">
              <w:rPr>
                <w:sz w:val="24"/>
                <w:szCs w:val="24"/>
              </w:rPr>
              <w:t>.р</w:t>
            </w:r>
            <w:proofErr w:type="gramEnd"/>
            <w:r w:rsidRPr="00AD6F05">
              <w:rPr>
                <w:sz w:val="24"/>
                <w:szCs w:val="24"/>
              </w:rPr>
              <w:t>уб.</w:t>
            </w:r>
          </w:p>
          <w:p w:rsidR="0053672B" w:rsidRPr="00AD6F05" w:rsidRDefault="0053672B" w:rsidP="005367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г.</w:t>
            </w:r>
            <w:r w:rsidRPr="00AD6F0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160</w:t>
            </w:r>
            <w:r w:rsidRPr="00AD6F05">
              <w:rPr>
                <w:sz w:val="24"/>
                <w:szCs w:val="24"/>
              </w:rPr>
              <w:t xml:space="preserve"> тыс</w:t>
            </w:r>
            <w:proofErr w:type="gramStart"/>
            <w:r w:rsidRPr="00AD6F05">
              <w:rPr>
                <w:sz w:val="24"/>
                <w:szCs w:val="24"/>
              </w:rPr>
              <w:t>.р</w:t>
            </w:r>
            <w:proofErr w:type="gramEnd"/>
            <w:r w:rsidRPr="00AD6F05">
              <w:rPr>
                <w:sz w:val="24"/>
                <w:szCs w:val="24"/>
              </w:rPr>
              <w:t>уб.</w:t>
            </w:r>
          </w:p>
          <w:p w:rsidR="00AB51B0" w:rsidRPr="009E6744" w:rsidRDefault="0053672B" w:rsidP="005367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2019 г.</w:t>
            </w:r>
            <w:r w:rsidRPr="00AD6F0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160</w:t>
            </w:r>
            <w:r w:rsidRPr="00AD6F05">
              <w:rPr>
                <w:sz w:val="24"/>
                <w:szCs w:val="24"/>
              </w:rPr>
              <w:t xml:space="preserve"> тыс</w:t>
            </w:r>
            <w:proofErr w:type="gramStart"/>
            <w:r w:rsidRPr="00AD6F05">
              <w:rPr>
                <w:sz w:val="24"/>
                <w:szCs w:val="24"/>
              </w:rPr>
              <w:t>.р</w:t>
            </w:r>
            <w:proofErr w:type="gramEnd"/>
            <w:r w:rsidRPr="00AD6F05">
              <w:rPr>
                <w:sz w:val="24"/>
                <w:szCs w:val="24"/>
              </w:rPr>
              <w:t>уб.</w:t>
            </w:r>
          </w:p>
        </w:tc>
      </w:tr>
      <w:tr w:rsidR="00AB51B0" w:rsidRPr="009E6744" w:rsidTr="00C008D3">
        <w:trPr>
          <w:trHeight w:val="771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B0" w:rsidRPr="009E6744" w:rsidRDefault="00AB51B0" w:rsidP="00C008D3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Ожидаемые ко</w:t>
            </w:r>
            <w:r w:rsidR="001646DC">
              <w:rPr>
                <w:sz w:val="24"/>
                <w:szCs w:val="24"/>
                <w:lang w:eastAsia="ru-RU"/>
              </w:rPr>
              <w:t xml:space="preserve">нечные результаты реализации </w:t>
            </w:r>
            <w:r w:rsidRPr="009E6744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51B0" w:rsidRDefault="00AB51B0" w:rsidP="00C008D3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 xml:space="preserve">Снижение уровня преступности, повышение доверия населения к органам правопорядка, снижение уровня безнадзорности и правонарушений несовершеннолетних. </w:t>
            </w:r>
          </w:p>
          <w:p w:rsidR="001646DC" w:rsidRPr="005D3A47" w:rsidRDefault="001646DC" w:rsidP="001646D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5D3A47">
              <w:rPr>
                <w:sz w:val="24"/>
                <w:szCs w:val="24"/>
                <w:lang w:eastAsia="ru-RU"/>
              </w:rPr>
              <w:t>риостановление роста злоупотребления наркотиками и их незаконного оборота, а в перспективе постепенное сокращение наркомании и связан</w:t>
            </w:r>
            <w:r>
              <w:rPr>
                <w:sz w:val="24"/>
                <w:szCs w:val="24"/>
                <w:lang w:eastAsia="ru-RU"/>
              </w:rPr>
              <w:t>ной с ней преступности на 20  %.</w:t>
            </w:r>
          </w:p>
          <w:p w:rsidR="001646DC" w:rsidRPr="001646DC" w:rsidRDefault="001646DC" w:rsidP="001646D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5D3A47">
              <w:rPr>
                <w:sz w:val="24"/>
                <w:szCs w:val="24"/>
                <w:lang w:eastAsia="ru-RU"/>
              </w:rPr>
              <w:t>величение количества подростков и молодежи, занятых общественно полезной деятельностью, на 50%;</w:t>
            </w:r>
          </w:p>
        </w:tc>
      </w:tr>
    </w:tbl>
    <w:p w:rsidR="005F476B" w:rsidRDefault="005F476B" w:rsidP="00F727A8">
      <w:pPr>
        <w:tabs>
          <w:tab w:val="left" w:pos="3090"/>
          <w:tab w:val="center" w:pos="4677"/>
          <w:tab w:val="left" w:pos="5780"/>
        </w:tabs>
        <w:ind w:left="4320"/>
        <w:rPr>
          <w:sz w:val="28"/>
          <w:szCs w:val="28"/>
        </w:rPr>
      </w:pPr>
    </w:p>
    <w:p w:rsidR="00AB51B0" w:rsidRDefault="00AB51B0" w:rsidP="00F727A8">
      <w:pPr>
        <w:tabs>
          <w:tab w:val="left" w:pos="3090"/>
          <w:tab w:val="center" w:pos="4677"/>
          <w:tab w:val="left" w:pos="5780"/>
        </w:tabs>
        <w:ind w:left="4320"/>
        <w:rPr>
          <w:sz w:val="28"/>
          <w:szCs w:val="28"/>
        </w:rPr>
      </w:pPr>
    </w:p>
    <w:p w:rsidR="001646DC" w:rsidRPr="009E6744" w:rsidRDefault="001646DC" w:rsidP="001646DC">
      <w:pPr>
        <w:jc w:val="center"/>
        <w:rPr>
          <w:b/>
          <w:sz w:val="24"/>
          <w:szCs w:val="24"/>
        </w:rPr>
      </w:pPr>
      <w:r w:rsidRPr="009E6744">
        <w:rPr>
          <w:b/>
          <w:sz w:val="24"/>
          <w:szCs w:val="24"/>
        </w:rPr>
        <w:t>1. Хар</w:t>
      </w:r>
      <w:r>
        <w:rPr>
          <w:b/>
          <w:sz w:val="24"/>
          <w:szCs w:val="24"/>
        </w:rPr>
        <w:t xml:space="preserve">актеристика сферы реализации </w:t>
      </w:r>
      <w:r w:rsidRPr="009E6744">
        <w:rPr>
          <w:b/>
          <w:sz w:val="24"/>
          <w:szCs w:val="24"/>
        </w:rPr>
        <w:t>программы, описание основных проблем и прогноз ее развития</w:t>
      </w:r>
    </w:p>
    <w:p w:rsidR="001646DC" w:rsidRPr="009E6744" w:rsidRDefault="001646DC" w:rsidP="001646DC">
      <w:pPr>
        <w:rPr>
          <w:b/>
          <w:sz w:val="24"/>
          <w:szCs w:val="24"/>
          <w:highlight w:val="yellow"/>
        </w:rPr>
      </w:pPr>
    </w:p>
    <w:p w:rsidR="001646DC" w:rsidRPr="00B57C61" w:rsidRDefault="001646DC" w:rsidP="001646DC">
      <w:pPr>
        <w:pStyle w:val="31"/>
        <w:ind w:left="0" w:firstLine="720"/>
        <w:rPr>
          <w:szCs w:val="24"/>
        </w:rPr>
      </w:pPr>
      <w:proofErr w:type="gramStart"/>
      <w:r w:rsidRPr="00B57C61">
        <w:rPr>
          <w:szCs w:val="24"/>
        </w:rPr>
        <w:t xml:space="preserve">В целях  </w:t>
      </w:r>
      <w:r>
        <w:rPr>
          <w:szCs w:val="24"/>
        </w:rPr>
        <w:t>р</w:t>
      </w:r>
      <w:r w:rsidRPr="00B57C61">
        <w:rPr>
          <w:szCs w:val="24"/>
        </w:rPr>
        <w:t>еализаци</w:t>
      </w:r>
      <w:r>
        <w:rPr>
          <w:szCs w:val="24"/>
        </w:rPr>
        <w:t>и</w:t>
      </w:r>
      <w:r w:rsidRPr="00B57C61">
        <w:rPr>
          <w:szCs w:val="24"/>
        </w:rPr>
        <w:t xml:space="preserve"> комплекса мероприятий проводимых органами внутренних дел, прокуратурой, другими правоохранительными структурами, расположенными на территории </w:t>
      </w:r>
      <w:proofErr w:type="spellStart"/>
      <w:r w:rsidRPr="00B57C61">
        <w:rPr>
          <w:szCs w:val="24"/>
        </w:rPr>
        <w:t>Нижнедевицкого</w:t>
      </w:r>
      <w:proofErr w:type="spellEnd"/>
      <w:r w:rsidRPr="00B57C61">
        <w:rPr>
          <w:szCs w:val="24"/>
        </w:rPr>
        <w:t xml:space="preserve"> </w:t>
      </w:r>
      <w:r>
        <w:rPr>
          <w:szCs w:val="24"/>
        </w:rPr>
        <w:t>муниципального района</w:t>
      </w:r>
      <w:r w:rsidRPr="00B57C61">
        <w:rPr>
          <w:szCs w:val="24"/>
        </w:rPr>
        <w:t xml:space="preserve">, а также органами местного самоуправления муниципального района, направленных на борьбу с преступностью, в плане осуществления мер, определённых Комплексной программой профилактики правонарушений </w:t>
      </w:r>
      <w:proofErr w:type="spellStart"/>
      <w:r w:rsidRPr="00B57C61">
        <w:rPr>
          <w:szCs w:val="24"/>
        </w:rPr>
        <w:t>Нижнедевицкого</w:t>
      </w:r>
      <w:proofErr w:type="spellEnd"/>
      <w:r w:rsidRPr="00B57C61">
        <w:rPr>
          <w:szCs w:val="24"/>
        </w:rPr>
        <w:t xml:space="preserve"> муниципального района на 20</w:t>
      </w:r>
      <w:r>
        <w:rPr>
          <w:szCs w:val="24"/>
        </w:rPr>
        <w:t>13</w:t>
      </w:r>
      <w:r w:rsidRPr="00B57C61">
        <w:rPr>
          <w:szCs w:val="24"/>
        </w:rPr>
        <w:t>-20</w:t>
      </w:r>
      <w:r>
        <w:rPr>
          <w:szCs w:val="24"/>
        </w:rPr>
        <w:t>14</w:t>
      </w:r>
      <w:r w:rsidRPr="00B57C61">
        <w:rPr>
          <w:szCs w:val="24"/>
        </w:rPr>
        <w:t xml:space="preserve"> годы позволило несколько улучшить криминогенную ситуацию в районе. </w:t>
      </w:r>
      <w:proofErr w:type="gramEnd"/>
    </w:p>
    <w:p w:rsidR="001646DC" w:rsidRPr="00B57C61" w:rsidRDefault="001646DC" w:rsidP="001646DC">
      <w:pPr>
        <w:pStyle w:val="31"/>
        <w:ind w:left="0" w:firstLine="720"/>
        <w:rPr>
          <w:szCs w:val="24"/>
        </w:rPr>
      </w:pPr>
      <w:r w:rsidRPr="00B57C61">
        <w:rPr>
          <w:szCs w:val="24"/>
        </w:rPr>
        <w:t xml:space="preserve">В месте с тем, несмотря на достигнутые некоторые положительные моменты, состояние </w:t>
      </w:r>
      <w:proofErr w:type="gramStart"/>
      <w:r w:rsidRPr="00B57C61">
        <w:rPr>
          <w:szCs w:val="24"/>
        </w:rPr>
        <w:t>криминогенной обстановки</w:t>
      </w:r>
      <w:proofErr w:type="gramEnd"/>
      <w:r w:rsidRPr="00B57C61">
        <w:rPr>
          <w:szCs w:val="24"/>
        </w:rPr>
        <w:t xml:space="preserve"> в  районе продолжает оставаться напряженной.</w:t>
      </w:r>
    </w:p>
    <w:p w:rsidR="001646DC" w:rsidRDefault="001646DC" w:rsidP="001646DC">
      <w:pPr>
        <w:pStyle w:val="31"/>
        <w:ind w:left="0" w:firstLine="720"/>
        <w:rPr>
          <w:szCs w:val="24"/>
        </w:rPr>
      </w:pPr>
      <w:r w:rsidRPr="00B57C61">
        <w:rPr>
          <w:szCs w:val="24"/>
        </w:rPr>
        <w:t>В районе не снижается массив преступлений, совершённых в общественных местах</w:t>
      </w:r>
      <w:r>
        <w:rPr>
          <w:szCs w:val="24"/>
        </w:rPr>
        <w:t xml:space="preserve">. Продолжает оставаться высоким удельный вес преступлений, совершённых несовершеннолетними. Проблемным остаётся вопрос выявления и пресечения  </w:t>
      </w:r>
      <w:proofErr w:type="spellStart"/>
      <w:r>
        <w:rPr>
          <w:szCs w:val="24"/>
        </w:rPr>
        <w:t>наркопреступлений</w:t>
      </w:r>
      <w:proofErr w:type="spellEnd"/>
      <w:r>
        <w:rPr>
          <w:szCs w:val="24"/>
        </w:rPr>
        <w:t xml:space="preserve">, фактов сбыта наркотических веществ. Не эффективно ведётся борьба с проявлениями коррупции. </w:t>
      </w:r>
    </w:p>
    <w:p w:rsidR="001646DC" w:rsidRDefault="001646DC" w:rsidP="001646DC">
      <w:pPr>
        <w:pStyle w:val="31"/>
        <w:ind w:left="0" w:firstLine="720"/>
        <w:rPr>
          <w:szCs w:val="24"/>
        </w:rPr>
      </w:pPr>
      <w:r>
        <w:rPr>
          <w:szCs w:val="24"/>
        </w:rPr>
        <w:t xml:space="preserve">Имеются серьёзные недоработки в проведении профилактических мероприятий среди населения, направленных на улучшение </w:t>
      </w:r>
      <w:proofErr w:type="gramStart"/>
      <w:r>
        <w:rPr>
          <w:szCs w:val="24"/>
        </w:rPr>
        <w:t>криминогенной обстановки</w:t>
      </w:r>
      <w:proofErr w:type="gramEnd"/>
      <w:r>
        <w:rPr>
          <w:szCs w:val="24"/>
        </w:rPr>
        <w:t xml:space="preserve"> в районе </w:t>
      </w:r>
    </w:p>
    <w:p w:rsidR="001646DC" w:rsidRPr="007639C2" w:rsidRDefault="001646DC" w:rsidP="001646DC">
      <w:pPr>
        <w:pStyle w:val="31"/>
        <w:ind w:left="0" w:firstLine="720"/>
        <w:rPr>
          <w:szCs w:val="24"/>
        </w:rPr>
      </w:pPr>
      <w:r w:rsidRPr="007639C2">
        <w:rPr>
          <w:szCs w:val="24"/>
        </w:rPr>
        <w:t xml:space="preserve">Разработка и реализация настоящей </w:t>
      </w:r>
      <w:r w:rsidR="0053672B">
        <w:rPr>
          <w:szCs w:val="24"/>
        </w:rPr>
        <w:t>п</w:t>
      </w:r>
      <w:r w:rsidRPr="007639C2">
        <w:rPr>
          <w:szCs w:val="24"/>
        </w:rPr>
        <w:t xml:space="preserve">рограммы связана с необходимостью продолжения осуществления мер, направленных на  улучшение </w:t>
      </w:r>
      <w:proofErr w:type="gramStart"/>
      <w:r w:rsidRPr="007639C2">
        <w:rPr>
          <w:szCs w:val="24"/>
        </w:rPr>
        <w:t>криминогенной обстановки</w:t>
      </w:r>
      <w:proofErr w:type="gramEnd"/>
      <w:r w:rsidRPr="007639C2">
        <w:rPr>
          <w:szCs w:val="24"/>
        </w:rPr>
        <w:t xml:space="preserve"> в районе. </w:t>
      </w:r>
    </w:p>
    <w:p w:rsidR="00AC00C4" w:rsidRPr="00546B34" w:rsidRDefault="00AC00C4" w:rsidP="00AC00C4">
      <w:pPr>
        <w:pStyle w:val="21"/>
        <w:ind w:firstLine="0"/>
        <w:rPr>
          <w:szCs w:val="24"/>
        </w:rPr>
      </w:pPr>
      <w:r w:rsidRPr="00546B34">
        <w:rPr>
          <w:b/>
          <w:szCs w:val="24"/>
        </w:rPr>
        <w:lastRenderedPageBreak/>
        <w:t xml:space="preserve">            </w:t>
      </w:r>
      <w:r w:rsidRPr="00546B34">
        <w:rPr>
          <w:szCs w:val="24"/>
        </w:rPr>
        <w:t>Программа предусматривает реализацию мероприятий, направленных на оздоровление      криминогенной     обстановки   в   районе,   укрепление взаимодействия всех заинтересованных  ведом</w:t>
      </w:r>
      <w:proofErr w:type="gramStart"/>
      <w:r w:rsidRPr="00546B34">
        <w:rPr>
          <w:szCs w:val="24"/>
        </w:rPr>
        <w:t>ств в пр</w:t>
      </w:r>
      <w:proofErr w:type="gramEnd"/>
      <w:r w:rsidRPr="00546B34">
        <w:rPr>
          <w:szCs w:val="24"/>
        </w:rPr>
        <w:t>офилактике  правонарушений, правовую поддержку несовершеннолетних и их семей, предупреждение преступности среди подростков.</w:t>
      </w:r>
    </w:p>
    <w:p w:rsidR="00AC00C4" w:rsidRDefault="00AC00C4" w:rsidP="00AC00C4">
      <w:pPr>
        <w:pStyle w:val="210"/>
        <w:rPr>
          <w:szCs w:val="24"/>
        </w:rPr>
      </w:pPr>
      <w:r w:rsidRPr="00546B34">
        <w:rPr>
          <w:szCs w:val="24"/>
        </w:rPr>
        <w:tab/>
      </w:r>
      <w:r>
        <w:rPr>
          <w:szCs w:val="24"/>
        </w:rPr>
        <w:t>В</w:t>
      </w:r>
      <w:r w:rsidRPr="00546B34">
        <w:rPr>
          <w:szCs w:val="24"/>
        </w:rPr>
        <w:t xml:space="preserve"> целях укрепления общественного порядка, стабилизации </w:t>
      </w:r>
      <w:proofErr w:type="gramStart"/>
      <w:r w:rsidRPr="00546B34">
        <w:rPr>
          <w:szCs w:val="24"/>
        </w:rPr>
        <w:t>криминогенной обстановки</w:t>
      </w:r>
      <w:proofErr w:type="gramEnd"/>
      <w:r w:rsidRPr="00546B34">
        <w:rPr>
          <w:szCs w:val="24"/>
        </w:rPr>
        <w:t xml:space="preserve"> на улицах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Нижнедевицкого</w:t>
      </w:r>
      <w:proofErr w:type="spellEnd"/>
      <w:r w:rsidRPr="00546B34">
        <w:rPr>
          <w:szCs w:val="24"/>
        </w:rPr>
        <w:t xml:space="preserve"> </w:t>
      </w:r>
      <w:r>
        <w:rPr>
          <w:szCs w:val="24"/>
        </w:rPr>
        <w:t>муниципального района</w:t>
      </w:r>
      <w:r w:rsidRPr="00546B34">
        <w:rPr>
          <w:szCs w:val="24"/>
        </w:rPr>
        <w:t xml:space="preserve">, повышения эффективности профилактики правонарушений, необходимо совершенствовать деятельность подразделений </w:t>
      </w:r>
      <w:r>
        <w:rPr>
          <w:szCs w:val="24"/>
        </w:rPr>
        <w:t>полиции</w:t>
      </w:r>
      <w:r w:rsidRPr="00546B34">
        <w:rPr>
          <w:szCs w:val="24"/>
        </w:rPr>
        <w:t xml:space="preserve"> общественной безопасности. </w:t>
      </w:r>
      <w:proofErr w:type="gramStart"/>
      <w:r w:rsidRPr="00546B34">
        <w:rPr>
          <w:szCs w:val="24"/>
        </w:rPr>
        <w:t>Это позволит стабилизировать рост преступности, снизить в структуре преступности содержание тяжких и особо тяжких преступлений и, в первую очередь, убийств, причинение тяжкого вреда здоровью, грабежей и разбоев, краж, повысить их раскрываемость, активизировать деятельность правоохранительных органов по выявлению преступлений, связанных с незаконным оборотом наркотиков и фальсифицированной  алкогольной продукции, снизить уровень подростковой преступности, а также преступлений совершенных на улицах и других общественных</w:t>
      </w:r>
      <w:proofErr w:type="gramEnd"/>
      <w:r w:rsidRPr="00546B34">
        <w:rPr>
          <w:szCs w:val="24"/>
        </w:rPr>
        <w:t xml:space="preserve"> </w:t>
      </w:r>
      <w:proofErr w:type="gramStart"/>
      <w:r w:rsidRPr="00546B34">
        <w:rPr>
          <w:szCs w:val="24"/>
        </w:rPr>
        <w:t>местах</w:t>
      </w:r>
      <w:proofErr w:type="gramEnd"/>
      <w:r w:rsidRPr="00546B34">
        <w:rPr>
          <w:szCs w:val="24"/>
        </w:rPr>
        <w:t>, количество дорожно-транспортных происшествий и другие, обеспечить должным образом охрану общественного порядка и безопасность.</w:t>
      </w:r>
    </w:p>
    <w:p w:rsidR="00C008D3" w:rsidRDefault="00C008D3" w:rsidP="00AC00C4">
      <w:pPr>
        <w:pStyle w:val="210"/>
        <w:rPr>
          <w:szCs w:val="24"/>
        </w:rPr>
      </w:pPr>
    </w:p>
    <w:p w:rsidR="00655D1A" w:rsidRDefault="00655D1A" w:rsidP="00AC00C4">
      <w:pPr>
        <w:pStyle w:val="210"/>
        <w:rPr>
          <w:szCs w:val="24"/>
        </w:rPr>
      </w:pPr>
    </w:p>
    <w:p w:rsidR="00655D1A" w:rsidRPr="00655D1A" w:rsidRDefault="00655D1A" w:rsidP="00655D1A">
      <w:pPr>
        <w:pStyle w:val="14"/>
        <w:ind w:firstLine="7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55D1A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655D1A">
        <w:rPr>
          <w:rFonts w:ascii="Times New Roman" w:hAnsi="Times New Roman"/>
          <w:b/>
          <w:sz w:val="24"/>
          <w:szCs w:val="24"/>
        </w:rPr>
        <w:t xml:space="preserve">Приоритеты муниципальной политики в сфере реализации муниципальной Программы, цели, задачи достижения целей и решения задач, описание основных ожидаемых конечных результатов муниципальной </w:t>
      </w:r>
      <w:r w:rsidR="0053672B">
        <w:rPr>
          <w:rFonts w:ascii="Times New Roman" w:hAnsi="Times New Roman"/>
          <w:b/>
          <w:sz w:val="24"/>
          <w:szCs w:val="24"/>
        </w:rPr>
        <w:t>п</w:t>
      </w:r>
      <w:r w:rsidRPr="00655D1A">
        <w:rPr>
          <w:rFonts w:ascii="Times New Roman" w:hAnsi="Times New Roman"/>
          <w:b/>
          <w:sz w:val="24"/>
          <w:szCs w:val="24"/>
        </w:rPr>
        <w:t xml:space="preserve">рограммы, сроков и этапов реализации муниципальной </w:t>
      </w:r>
      <w:r w:rsidR="0053672B">
        <w:rPr>
          <w:rFonts w:ascii="Times New Roman" w:hAnsi="Times New Roman"/>
          <w:b/>
          <w:sz w:val="24"/>
          <w:szCs w:val="24"/>
        </w:rPr>
        <w:t>п</w:t>
      </w:r>
      <w:r w:rsidRPr="00655D1A">
        <w:rPr>
          <w:rFonts w:ascii="Times New Roman" w:hAnsi="Times New Roman"/>
          <w:b/>
          <w:sz w:val="24"/>
          <w:szCs w:val="24"/>
        </w:rPr>
        <w:t>рограммы</w:t>
      </w:r>
    </w:p>
    <w:p w:rsidR="00655D1A" w:rsidRDefault="00655D1A" w:rsidP="00AC00C4">
      <w:pPr>
        <w:pStyle w:val="210"/>
        <w:rPr>
          <w:szCs w:val="24"/>
        </w:rPr>
      </w:pPr>
    </w:p>
    <w:p w:rsidR="00655D1A" w:rsidRPr="009E6744" w:rsidRDefault="00655D1A" w:rsidP="00655D1A">
      <w:pPr>
        <w:ind w:firstLine="567"/>
        <w:jc w:val="both"/>
        <w:rPr>
          <w:color w:val="1E1E1E"/>
          <w:sz w:val="24"/>
          <w:szCs w:val="24"/>
          <w:lang w:eastAsia="ru-RU"/>
        </w:rPr>
      </w:pPr>
      <w:r w:rsidRPr="009E6744">
        <w:rPr>
          <w:color w:val="1E1E1E"/>
          <w:sz w:val="24"/>
          <w:szCs w:val="24"/>
          <w:lang w:eastAsia="ru-RU"/>
        </w:rPr>
        <w:t xml:space="preserve">В настоящее время задача укрепления законности и правопорядка </w:t>
      </w:r>
      <w:proofErr w:type="gramStart"/>
      <w:r w:rsidRPr="009E6744">
        <w:rPr>
          <w:color w:val="1E1E1E"/>
          <w:sz w:val="24"/>
          <w:szCs w:val="24"/>
          <w:lang w:eastAsia="ru-RU"/>
        </w:rPr>
        <w:t>в</w:t>
      </w:r>
      <w:proofErr w:type="gramEnd"/>
      <w:r w:rsidRPr="009E6744">
        <w:rPr>
          <w:color w:val="1E1E1E"/>
          <w:sz w:val="24"/>
          <w:szCs w:val="24"/>
          <w:lang w:eastAsia="ru-RU"/>
        </w:rPr>
        <w:t xml:space="preserve"> </w:t>
      </w:r>
      <w:proofErr w:type="gramStart"/>
      <w:r>
        <w:rPr>
          <w:color w:val="1E1E1E"/>
          <w:sz w:val="24"/>
          <w:szCs w:val="24"/>
          <w:lang w:eastAsia="ru-RU"/>
        </w:rPr>
        <w:t>Нижнедевицком</w:t>
      </w:r>
      <w:proofErr w:type="gramEnd"/>
      <w:r w:rsidRPr="009E6744">
        <w:rPr>
          <w:color w:val="1E1E1E"/>
          <w:sz w:val="24"/>
          <w:szCs w:val="24"/>
          <w:lang w:eastAsia="ru-RU"/>
        </w:rPr>
        <w:t xml:space="preserve"> муниципальном районе</w:t>
      </w:r>
      <w:r w:rsidRPr="009E6744">
        <w:rPr>
          <w:bCs/>
          <w:sz w:val="24"/>
          <w:szCs w:val="24"/>
          <w:lang w:eastAsia="ru-RU"/>
        </w:rPr>
        <w:t>, является</w:t>
      </w:r>
      <w:r w:rsidRPr="009E6744">
        <w:rPr>
          <w:color w:val="1E1E1E"/>
          <w:sz w:val="24"/>
          <w:szCs w:val="24"/>
          <w:lang w:eastAsia="ru-RU"/>
        </w:rPr>
        <w:t xml:space="preserve"> одной из приоритетных задач в  развити</w:t>
      </w:r>
      <w:r w:rsidR="00F06E62">
        <w:rPr>
          <w:color w:val="1E1E1E"/>
          <w:sz w:val="24"/>
          <w:szCs w:val="24"/>
          <w:lang w:eastAsia="ru-RU"/>
        </w:rPr>
        <w:t>и</w:t>
      </w:r>
      <w:r w:rsidRPr="009E6744">
        <w:rPr>
          <w:color w:val="1E1E1E"/>
          <w:sz w:val="24"/>
          <w:szCs w:val="24"/>
          <w:lang w:eastAsia="ru-RU"/>
        </w:rPr>
        <w:t xml:space="preserve"> муниципального района.</w:t>
      </w:r>
      <w:r w:rsidRPr="009E6744">
        <w:rPr>
          <w:bCs/>
          <w:sz w:val="24"/>
          <w:szCs w:val="24"/>
          <w:lang w:eastAsia="ru-RU"/>
        </w:rPr>
        <w:t xml:space="preserve">  </w:t>
      </w:r>
    </w:p>
    <w:p w:rsidR="00655D1A" w:rsidRPr="009E6744" w:rsidRDefault="00655D1A" w:rsidP="00655D1A">
      <w:pPr>
        <w:ind w:firstLine="567"/>
        <w:jc w:val="both"/>
        <w:rPr>
          <w:color w:val="1E1E1E"/>
          <w:sz w:val="24"/>
          <w:szCs w:val="24"/>
          <w:lang w:eastAsia="ru-RU"/>
        </w:rPr>
      </w:pPr>
      <w:r w:rsidRPr="009E6744">
        <w:rPr>
          <w:color w:val="1E1E1E"/>
          <w:sz w:val="24"/>
          <w:szCs w:val="24"/>
          <w:lang w:eastAsia="ru-RU"/>
        </w:rPr>
        <w:t>Проводимые мероприятия по профилактике правонарушений и преступлений должны стать обязательной частью муниципальных программ.</w:t>
      </w:r>
    </w:p>
    <w:p w:rsidR="00655D1A" w:rsidRPr="009E6744" w:rsidRDefault="00655D1A" w:rsidP="00655D1A">
      <w:pPr>
        <w:autoSpaceDN w:val="0"/>
        <w:ind w:firstLine="567"/>
        <w:jc w:val="both"/>
        <w:rPr>
          <w:sz w:val="24"/>
          <w:szCs w:val="24"/>
          <w:lang w:eastAsia="ru-RU"/>
        </w:rPr>
      </w:pPr>
      <w:r w:rsidRPr="009E6744">
        <w:rPr>
          <w:bCs/>
          <w:sz w:val="24"/>
          <w:szCs w:val="24"/>
          <w:lang w:eastAsia="ru-RU"/>
        </w:rPr>
        <w:t xml:space="preserve">Целью разрабатываемой программы </w:t>
      </w:r>
      <w:r w:rsidRPr="009E6744">
        <w:rPr>
          <w:sz w:val="24"/>
          <w:szCs w:val="24"/>
          <w:lang w:eastAsia="ru-RU"/>
        </w:rPr>
        <w:t xml:space="preserve"> является укрепление законности и правопорядка  </w:t>
      </w:r>
      <w:proofErr w:type="gramStart"/>
      <w:r w:rsidRPr="009E6744">
        <w:rPr>
          <w:sz w:val="24"/>
          <w:szCs w:val="24"/>
          <w:lang w:eastAsia="ru-RU"/>
        </w:rPr>
        <w:t>в</w:t>
      </w:r>
      <w:proofErr w:type="gramEnd"/>
      <w:r w:rsidRPr="009E6744"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>Нижнедевицком</w:t>
      </w:r>
      <w:proofErr w:type="gramEnd"/>
      <w:r w:rsidRPr="009E6744">
        <w:rPr>
          <w:sz w:val="24"/>
          <w:szCs w:val="24"/>
          <w:lang w:eastAsia="ru-RU"/>
        </w:rPr>
        <w:t xml:space="preserve"> муниципальном районе, как необходимого условия признания, соблюдения и защиты прав и свобод человека и гражданина.</w:t>
      </w:r>
    </w:p>
    <w:p w:rsidR="00655D1A" w:rsidRPr="009E6744" w:rsidRDefault="00655D1A" w:rsidP="00655D1A">
      <w:pPr>
        <w:ind w:firstLine="567"/>
        <w:jc w:val="both"/>
        <w:rPr>
          <w:bCs/>
          <w:sz w:val="24"/>
          <w:szCs w:val="24"/>
          <w:lang w:eastAsia="ru-RU"/>
        </w:rPr>
      </w:pPr>
      <w:r w:rsidRPr="009E6744">
        <w:rPr>
          <w:bCs/>
          <w:sz w:val="24"/>
          <w:szCs w:val="24"/>
          <w:lang w:eastAsia="ru-RU"/>
        </w:rPr>
        <w:t>Основными задачами программы являются:</w:t>
      </w:r>
    </w:p>
    <w:p w:rsidR="00655D1A" w:rsidRPr="009E6744" w:rsidRDefault="00655D1A" w:rsidP="00655D1A">
      <w:pPr>
        <w:ind w:firstLine="567"/>
        <w:jc w:val="both"/>
        <w:rPr>
          <w:sz w:val="24"/>
          <w:szCs w:val="24"/>
          <w:lang w:eastAsia="ru-RU"/>
        </w:rPr>
      </w:pPr>
      <w:r w:rsidRPr="009E6744">
        <w:rPr>
          <w:sz w:val="24"/>
          <w:szCs w:val="24"/>
          <w:lang w:eastAsia="ru-RU"/>
        </w:rPr>
        <w:t>- разработка приоритетных направлений во взаимодействии органов государственной власти, органов местного самоуправления, предприятий, учреждений, общественных организаций, средств массовой информации в целях укрепления правопорядка и законности;</w:t>
      </w:r>
    </w:p>
    <w:p w:rsidR="00655D1A" w:rsidRPr="009E6744" w:rsidRDefault="00655D1A" w:rsidP="00655D1A">
      <w:pPr>
        <w:ind w:firstLine="567"/>
        <w:jc w:val="both"/>
        <w:rPr>
          <w:sz w:val="24"/>
          <w:szCs w:val="24"/>
          <w:lang w:eastAsia="ru-RU"/>
        </w:rPr>
      </w:pPr>
      <w:r w:rsidRPr="009E6744">
        <w:rPr>
          <w:sz w:val="24"/>
          <w:szCs w:val="24"/>
          <w:lang w:eastAsia="ru-RU"/>
        </w:rPr>
        <w:t>- разработка мер по профилактике терроризма, экстремизма, социально-значимых заболеваний;</w:t>
      </w:r>
    </w:p>
    <w:p w:rsidR="00655D1A" w:rsidRPr="009E6744" w:rsidRDefault="00655D1A" w:rsidP="00655D1A">
      <w:pPr>
        <w:ind w:firstLine="567"/>
        <w:jc w:val="both"/>
        <w:rPr>
          <w:sz w:val="24"/>
          <w:szCs w:val="24"/>
          <w:lang w:eastAsia="ru-RU"/>
        </w:rPr>
      </w:pPr>
      <w:r w:rsidRPr="009E6744">
        <w:rPr>
          <w:sz w:val="24"/>
          <w:szCs w:val="24"/>
          <w:lang w:eastAsia="ru-RU"/>
        </w:rPr>
        <w:t>- разработка комплекса мероприятий по повышению правовой культуры населения, противодействию распространения насилия, жестокости, агрессивности и другим крайним мерам отступления от общечеловеческих норм морали и нравственности;</w:t>
      </w:r>
    </w:p>
    <w:p w:rsidR="00655D1A" w:rsidRPr="009E6744" w:rsidRDefault="00655D1A" w:rsidP="00655D1A">
      <w:pPr>
        <w:ind w:firstLine="567"/>
        <w:jc w:val="both"/>
        <w:rPr>
          <w:sz w:val="24"/>
          <w:szCs w:val="24"/>
          <w:lang w:eastAsia="ru-RU"/>
        </w:rPr>
      </w:pPr>
      <w:r w:rsidRPr="009E6744">
        <w:rPr>
          <w:sz w:val="24"/>
          <w:szCs w:val="24"/>
          <w:lang w:eastAsia="ru-RU"/>
        </w:rPr>
        <w:t>- разработка мер по профилактике коррупционных правонарушений;</w:t>
      </w:r>
    </w:p>
    <w:p w:rsidR="00655D1A" w:rsidRDefault="00655D1A" w:rsidP="00655D1A">
      <w:pPr>
        <w:ind w:firstLine="567"/>
        <w:jc w:val="both"/>
        <w:rPr>
          <w:sz w:val="24"/>
          <w:szCs w:val="24"/>
          <w:lang w:eastAsia="ru-RU"/>
        </w:rPr>
      </w:pPr>
      <w:r w:rsidRPr="009E6744">
        <w:rPr>
          <w:sz w:val="24"/>
          <w:szCs w:val="24"/>
          <w:lang w:eastAsia="ru-RU"/>
        </w:rPr>
        <w:t>- разработка предложений по принятию областных законов, муниципальных правовых актов в сф</w:t>
      </w:r>
      <w:r w:rsidR="00AD6F05">
        <w:rPr>
          <w:sz w:val="24"/>
          <w:szCs w:val="24"/>
          <w:lang w:eastAsia="ru-RU"/>
        </w:rPr>
        <w:t>ере профилактики правонарушений;</w:t>
      </w:r>
    </w:p>
    <w:p w:rsidR="00AD6F05" w:rsidRPr="005D3A47" w:rsidRDefault="00AD6F05" w:rsidP="00AD6F05">
      <w:pPr>
        <w:ind w:firstLine="567"/>
        <w:jc w:val="both"/>
        <w:rPr>
          <w:snapToGrid w:val="0"/>
          <w:sz w:val="24"/>
          <w:szCs w:val="24"/>
          <w:lang w:eastAsia="ru-RU"/>
        </w:rPr>
      </w:pPr>
      <w:r w:rsidRPr="005D3A47">
        <w:rPr>
          <w:snapToGrid w:val="0"/>
          <w:sz w:val="24"/>
          <w:szCs w:val="24"/>
          <w:lang w:eastAsia="ru-RU"/>
        </w:rPr>
        <w:t xml:space="preserve">- проведение работ по профилактике распространения  наркомании   и  связанных с ней правонарушений; </w:t>
      </w:r>
    </w:p>
    <w:p w:rsidR="00AD6F05" w:rsidRPr="005D3A47" w:rsidRDefault="00AD6F05" w:rsidP="00AD6F05">
      <w:pPr>
        <w:ind w:firstLine="567"/>
        <w:jc w:val="both"/>
        <w:rPr>
          <w:snapToGrid w:val="0"/>
          <w:sz w:val="24"/>
          <w:szCs w:val="24"/>
          <w:lang w:eastAsia="ru-RU"/>
        </w:rPr>
      </w:pPr>
      <w:r w:rsidRPr="005D3A47">
        <w:rPr>
          <w:snapToGrid w:val="0"/>
          <w:sz w:val="24"/>
          <w:szCs w:val="24"/>
          <w:lang w:eastAsia="ru-RU"/>
        </w:rPr>
        <w:t>- снижение доступности наркотических  средств  и   психотропных  веще</w:t>
      </w:r>
      <w:proofErr w:type="gramStart"/>
      <w:r w:rsidRPr="005D3A47">
        <w:rPr>
          <w:snapToGrid w:val="0"/>
          <w:sz w:val="24"/>
          <w:szCs w:val="24"/>
          <w:lang w:eastAsia="ru-RU"/>
        </w:rPr>
        <w:t>ств  дл</w:t>
      </w:r>
      <w:proofErr w:type="gramEnd"/>
      <w:r w:rsidRPr="005D3A47">
        <w:rPr>
          <w:snapToGrid w:val="0"/>
          <w:sz w:val="24"/>
          <w:szCs w:val="24"/>
          <w:lang w:eastAsia="ru-RU"/>
        </w:rPr>
        <w:t>я   незаконного потребления;</w:t>
      </w:r>
    </w:p>
    <w:p w:rsidR="00AD6F05" w:rsidRPr="005D3A47" w:rsidRDefault="00AD6F05" w:rsidP="00AD6F05">
      <w:pPr>
        <w:ind w:firstLine="567"/>
        <w:jc w:val="both"/>
        <w:rPr>
          <w:snapToGrid w:val="0"/>
          <w:sz w:val="24"/>
          <w:szCs w:val="24"/>
          <w:lang w:eastAsia="ru-RU"/>
        </w:rPr>
      </w:pPr>
      <w:r w:rsidRPr="005D3A47">
        <w:rPr>
          <w:snapToGrid w:val="0"/>
          <w:sz w:val="24"/>
          <w:szCs w:val="24"/>
          <w:lang w:eastAsia="ru-RU"/>
        </w:rPr>
        <w:t xml:space="preserve">- развитие  информационно-пропагандистской  работы;  формирование  негативного  общественного   мнения к немедицинскому потреблению наркотиков, обстановки нетерпимости  к распространителям наркотических средств и психотропных веществ; </w:t>
      </w:r>
    </w:p>
    <w:p w:rsidR="00AD6F05" w:rsidRPr="00AD6F05" w:rsidRDefault="00AD6F05" w:rsidP="00AD6F05">
      <w:pPr>
        <w:ind w:firstLine="567"/>
        <w:jc w:val="both"/>
        <w:rPr>
          <w:snapToGrid w:val="0"/>
          <w:sz w:val="24"/>
          <w:szCs w:val="24"/>
          <w:lang w:eastAsia="ru-RU"/>
        </w:rPr>
      </w:pPr>
      <w:r w:rsidRPr="005D3A47">
        <w:rPr>
          <w:snapToGrid w:val="0"/>
          <w:sz w:val="24"/>
          <w:szCs w:val="24"/>
          <w:lang w:eastAsia="ru-RU"/>
        </w:rPr>
        <w:t xml:space="preserve">- повышение  роли  семьи  в  вопросах профилактики </w:t>
      </w:r>
      <w:r w:rsidR="00F06E62">
        <w:rPr>
          <w:snapToGrid w:val="0"/>
          <w:sz w:val="24"/>
          <w:szCs w:val="24"/>
          <w:lang w:eastAsia="ru-RU"/>
        </w:rPr>
        <w:t>наркотизации детей и подростков.</w:t>
      </w:r>
    </w:p>
    <w:p w:rsidR="00655D1A" w:rsidRDefault="00655D1A" w:rsidP="00655D1A">
      <w:pPr>
        <w:ind w:firstLine="284"/>
        <w:jc w:val="both"/>
        <w:rPr>
          <w:sz w:val="24"/>
          <w:szCs w:val="24"/>
          <w:lang w:eastAsia="ru-RU"/>
        </w:rPr>
      </w:pPr>
      <w:r w:rsidRPr="009E6744">
        <w:rPr>
          <w:sz w:val="24"/>
          <w:szCs w:val="24"/>
          <w:lang w:eastAsia="ru-RU"/>
        </w:rPr>
        <w:t xml:space="preserve">     В результате реализации </w:t>
      </w:r>
      <w:r>
        <w:rPr>
          <w:sz w:val="24"/>
          <w:szCs w:val="24"/>
          <w:lang w:eastAsia="ru-RU"/>
        </w:rPr>
        <w:t>п</w:t>
      </w:r>
      <w:r w:rsidRPr="009E6744">
        <w:rPr>
          <w:sz w:val="24"/>
          <w:szCs w:val="24"/>
          <w:lang w:eastAsia="ru-RU"/>
        </w:rPr>
        <w:t xml:space="preserve">рограммы улучшится механизм профилактики правонарушений, повысится доверие населения к правоохранительным органам и органам местного самоуправления, уменьшится темп роста безнадзорности среди несовершеннолетних, </w:t>
      </w:r>
      <w:r w:rsidRPr="009E6744">
        <w:rPr>
          <w:sz w:val="24"/>
          <w:szCs w:val="24"/>
          <w:lang w:eastAsia="ru-RU"/>
        </w:rPr>
        <w:lastRenderedPageBreak/>
        <w:t xml:space="preserve">находящихся в поле зрения органов внутренних дел и учреждений системы профилактики муниципального района. </w:t>
      </w:r>
    </w:p>
    <w:p w:rsidR="00AD6F05" w:rsidRPr="009E6744" w:rsidRDefault="00AD6F05" w:rsidP="00AD6F05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Pr="009E6744">
        <w:rPr>
          <w:sz w:val="24"/>
          <w:szCs w:val="24"/>
          <w:lang w:eastAsia="ru-RU"/>
        </w:rPr>
        <w:t xml:space="preserve">рограмма реализуется с 2014 года  по </w:t>
      </w:r>
      <w:r>
        <w:rPr>
          <w:sz w:val="24"/>
          <w:szCs w:val="24"/>
          <w:lang w:eastAsia="ru-RU"/>
        </w:rPr>
        <w:t>2019 год</w:t>
      </w:r>
      <w:r w:rsidRPr="009E6744">
        <w:rPr>
          <w:sz w:val="24"/>
          <w:szCs w:val="24"/>
          <w:lang w:eastAsia="ru-RU"/>
        </w:rPr>
        <w:t xml:space="preserve"> в один этап. </w:t>
      </w:r>
    </w:p>
    <w:p w:rsidR="00AD6F05" w:rsidRDefault="00AD6F05" w:rsidP="00655D1A">
      <w:pPr>
        <w:ind w:firstLine="284"/>
        <w:jc w:val="both"/>
        <w:rPr>
          <w:sz w:val="24"/>
          <w:szCs w:val="24"/>
          <w:lang w:eastAsia="ru-RU"/>
        </w:rPr>
      </w:pPr>
    </w:p>
    <w:p w:rsidR="00655D1A" w:rsidRPr="00783D1F" w:rsidRDefault="00655D1A" w:rsidP="00AD6F05">
      <w:pPr>
        <w:pStyle w:val="14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655D1A" w:rsidRDefault="00827456" w:rsidP="00827456">
      <w:pPr>
        <w:pStyle w:val="14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="00655D1A" w:rsidRPr="00AD6F05">
        <w:rPr>
          <w:rFonts w:ascii="Times New Roman" w:hAnsi="Times New Roman"/>
          <w:b/>
          <w:bCs/>
          <w:sz w:val="24"/>
          <w:szCs w:val="24"/>
        </w:rPr>
        <w:t>Ресурсное обеспечение</w:t>
      </w:r>
    </w:p>
    <w:p w:rsidR="00AD6F05" w:rsidRDefault="00AD6F05" w:rsidP="00AD6F05">
      <w:pPr>
        <w:pStyle w:val="14"/>
        <w:ind w:left="720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AD6F05" w:rsidRDefault="00AD6F05" w:rsidP="00AD6F05">
      <w:pPr>
        <w:ind w:firstLine="720"/>
        <w:jc w:val="both"/>
        <w:rPr>
          <w:sz w:val="24"/>
          <w:szCs w:val="24"/>
        </w:rPr>
      </w:pPr>
      <w:r w:rsidRPr="00AD6F05">
        <w:rPr>
          <w:sz w:val="24"/>
          <w:szCs w:val="24"/>
        </w:rPr>
        <w:t>Общий объем бюджетных ассигнований</w:t>
      </w:r>
      <w:r>
        <w:rPr>
          <w:sz w:val="24"/>
          <w:szCs w:val="24"/>
        </w:rPr>
        <w:t>, необходимых на реализацию п</w:t>
      </w:r>
      <w:r w:rsidRPr="00AD6F05">
        <w:rPr>
          <w:sz w:val="24"/>
          <w:szCs w:val="24"/>
        </w:rPr>
        <w:t xml:space="preserve">рограммы, составляет: </w:t>
      </w:r>
      <w:r w:rsidR="0053672B">
        <w:rPr>
          <w:sz w:val="24"/>
          <w:szCs w:val="24"/>
        </w:rPr>
        <w:t>1080</w:t>
      </w:r>
      <w:r w:rsidRPr="00AD6F05">
        <w:rPr>
          <w:sz w:val="24"/>
          <w:szCs w:val="24"/>
        </w:rPr>
        <w:t xml:space="preserve"> тыс</w:t>
      </w:r>
      <w:proofErr w:type="gramStart"/>
      <w:r w:rsidRPr="00AD6F05">
        <w:rPr>
          <w:sz w:val="24"/>
          <w:szCs w:val="24"/>
        </w:rPr>
        <w:t>.р</w:t>
      </w:r>
      <w:proofErr w:type="gramEnd"/>
      <w:r w:rsidRPr="00AD6F05">
        <w:rPr>
          <w:sz w:val="24"/>
          <w:szCs w:val="24"/>
        </w:rPr>
        <w:t>уб.</w:t>
      </w:r>
    </w:p>
    <w:p w:rsidR="00AD6F05" w:rsidRPr="00AD6F05" w:rsidRDefault="00AD6F05" w:rsidP="00AD6F05">
      <w:pPr>
        <w:pStyle w:val="ConsPlusCel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6F05">
        <w:rPr>
          <w:rFonts w:ascii="Times New Roman" w:hAnsi="Times New Roman" w:cs="Times New Roman"/>
          <w:sz w:val="24"/>
          <w:szCs w:val="24"/>
        </w:rPr>
        <w:t xml:space="preserve">в том числе средства бюджета муниципального района по годам: </w:t>
      </w:r>
    </w:p>
    <w:p w:rsidR="00AD6F05" w:rsidRPr="00AD6F05" w:rsidRDefault="0053672B" w:rsidP="00AD6F0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2014 г.</w:t>
      </w:r>
      <w:r w:rsidR="00AD6F05" w:rsidRPr="00AD6F05">
        <w:rPr>
          <w:sz w:val="24"/>
          <w:szCs w:val="24"/>
        </w:rPr>
        <w:t xml:space="preserve"> – </w:t>
      </w:r>
      <w:r>
        <w:rPr>
          <w:sz w:val="24"/>
          <w:szCs w:val="24"/>
        </w:rPr>
        <w:t>220</w:t>
      </w:r>
      <w:r w:rsidR="00AD6F05" w:rsidRPr="00AD6F05">
        <w:rPr>
          <w:sz w:val="24"/>
          <w:szCs w:val="24"/>
        </w:rPr>
        <w:t>тыс</w:t>
      </w:r>
      <w:proofErr w:type="gramStart"/>
      <w:r w:rsidR="00AD6F05" w:rsidRPr="00AD6F05">
        <w:rPr>
          <w:sz w:val="24"/>
          <w:szCs w:val="24"/>
        </w:rPr>
        <w:t>.р</w:t>
      </w:r>
      <w:proofErr w:type="gramEnd"/>
      <w:r w:rsidR="00AD6F05" w:rsidRPr="00AD6F05">
        <w:rPr>
          <w:sz w:val="24"/>
          <w:szCs w:val="24"/>
        </w:rPr>
        <w:t>уб.</w:t>
      </w:r>
    </w:p>
    <w:p w:rsidR="00AD6F05" w:rsidRPr="00AD6F05" w:rsidRDefault="0053672B" w:rsidP="00AD6F0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2015 г.</w:t>
      </w:r>
      <w:r w:rsidR="00AD6F05" w:rsidRPr="00AD6F05">
        <w:rPr>
          <w:sz w:val="24"/>
          <w:szCs w:val="24"/>
        </w:rPr>
        <w:t xml:space="preserve"> –  </w:t>
      </w:r>
      <w:r>
        <w:rPr>
          <w:sz w:val="24"/>
          <w:szCs w:val="24"/>
        </w:rPr>
        <w:t>220</w:t>
      </w:r>
      <w:r w:rsidR="00AD6F05" w:rsidRPr="00AD6F05">
        <w:rPr>
          <w:sz w:val="24"/>
          <w:szCs w:val="24"/>
        </w:rPr>
        <w:t xml:space="preserve"> тыс</w:t>
      </w:r>
      <w:proofErr w:type="gramStart"/>
      <w:r w:rsidR="00AD6F05" w:rsidRPr="00AD6F05">
        <w:rPr>
          <w:sz w:val="24"/>
          <w:szCs w:val="24"/>
        </w:rPr>
        <w:t>.р</w:t>
      </w:r>
      <w:proofErr w:type="gramEnd"/>
      <w:r w:rsidR="00AD6F05" w:rsidRPr="00AD6F05">
        <w:rPr>
          <w:sz w:val="24"/>
          <w:szCs w:val="24"/>
        </w:rPr>
        <w:t>уб.</w:t>
      </w:r>
    </w:p>
    <w:p w:rsidR="00AD6F05" w:rsidRPr="00AD6F05" w:rsidRDefault="0053672B" w:rsidP="00AD6F0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2016 г.</w:t>
      </w:r>
      <w:r w:rsidR="00AD6F05" w:rsidRPr="00AD6F05">
        <w:rPr>
          <w:sz w:val="24"/>
          <w:szCs w:val="24"/>
        </w:rPr>
        <w:t xml:space="preserve"> –  </w:t>
      </w:r>
      <w:r>
        <w:rPr>
          <w:sz w:val="24"/>
          <w:szCs w:val="24"/>
        </w:rPr>
        <w:t>160</w:t>
      </w:r>
      <w:r w:rsidR="00AD6F05" w:rsidRPr="00AD6F05">
        <w:rPr>
          <w:sz w:val="24"/>
          <w:szCs w:val="24"/>
        </w:rPr>
        <w:t xml:space="preserve"> тыс</w:t>
      </w:r>
      <w:proofErr w:type="gramStart"/>
      <w:r w:rsidR="00AD6F05" w:rsidRPr="00AD6F05">
        <w:rPr>
          <w:sz w:val="24"/>
          <w:szCs w:val="24"/>
        </w:rPr>
        <w:t>.р</w:t>
      </w:r>
      <w:proofErr w:type="gramEnd"/>
      <w:r w:rsidR="00AD6F05" w:rsidRPr="00AD6F05">
        <w:rPr>
          <w:sz w:val="24"/>
          <w:szCs w:val="24"/>
        </w:rPr>
        <w:t>уб.</w:t>
      </w:r>
    </w:p>
    <w:p w:rsidR="00AD6F05" w:rsidRPr="00AD6F05" w:rsidRDefault="0053672B" w:rsidP="00AD6F0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2017 г.</w:t>
      </w:r>
      <w:r w:rsidR="00AD6F05" w:rsidRPr="00AD6F05">
        <w:rPr>
          <w:sz w:val="24"/>
          <w:szCs w:val="24"/>
        </w:rPr>
        <w:t xml:space="preserve"> – </w:t>
      </w:r>
      <w:r>
        <w:rPr>
          <w:sz w:val="24"/>
          <w:szCs w:val="24"/>
        </w:rPr>
        <w:t>160</w:t>
      </w:r>
      <w:r w:rsidR="00AD6F05" w:rsidRPr="00AD6F05">
        <w:rPr>
          <w:sz w:val="24"/>
          <w:szCs w:val="24"/>
        </w:rPr>
        <w:t xml:space="preserve"> тыс</w:t>
      </w:r>
      <w:proofErr w:type="gramStart"/>
      <w:r w:rsidR="00AD6F05" w:rsidRPr="00AD6F05">
        <w:rPr>
          <w:sz w:val="24"/>
          <w:szCs w:val="24"/>
        </w:rPr>
        <w:t>.р</w:t>
      </w:r>
      <w:proofErr w:type="gramEnd"/>
      <w:r w:rsidR="00AD6F05" w:rsidRPr="00AD6F05">
        <w:rPr>
          <w:sz w:val="24"/>
          <w:szCs w:val="24"/>
        </w:rPr>
        <w:t>уб.</w:t>
      </w:r>
    </w:p>
    <w:p w:rsidR="00AD6F05" w:rsidRPr="00AD6F05" w:rsidRDefault="0053672B" w:rsidP="00AD6F0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2018 г.</w:t>
      </w:r>
      <w:r w:rsidR="00AD6F05" w:rsidRPr="00AD6F05">
        <w:rPr>
          <w:sz w:val="24"/>
          <w:szCs w:val="24"/>
        </w:rPr>
        <w:t xml:space="preserve"> – </w:t>
      </w:r>
      <w:r>
        <w:rPr>
          <w:sz w:val="24"/>
          <w:szCs w:val="24"/>
        </w:rPr>
        <w:t>160</w:t>
      </w:r>
      <w:r w:rsidR="00AD6F05" w:rsidRPr="00AD6F05">
        <w:rPr>
          <w:sz w:val="24"/>
          <w:szCs w:val="24"/>
        </w:rPr>
        <w:t xml:space="preserve"> тыс</w:t>
      </w:r>
      <w:proofErr w:type="gramStart"/>
      <w:r w:rsidR="00AD6F05" w:rsidRPr="00AD6F05">
        <w:rPr>
          <w:sz w:val="24"/>
          <w:szCs w:val="24"/>
        </w:rPr>
        <w:t>.р</w:t>
      </w:r>
      <w:proofErr w:type="gramEnd"/>
      <w:r w:rsidR="00AD6F05" w:rsidRPr="00AD6F05">
        <w:rPr>
          <w:sz w:val="24"/>
          <w:szCs w:val="24"/>
        </w:rPr>
        <w:t>уб.</w:t>
      </w:r>
    </w:p>
    <w:p w:rsidR="00AD6F05" w:rsidRPr="00AD6F05" w:rsidRDefault="0053672B" w:rsidP="00AD6F0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2019 г.</w:t>
      </w:r>
      <w:r w:rsidR="00AD6F05" w:rsidRPr="00AD6F05">
        <w:rPr>
          <w:sz w:val="24"/>
          <w:szCs w:val="24"/>
        </w:rPr>
        <w:t xml:space="preserve"> – </w:t>
      </w:r>
      <w:r>
        <w:rPr>
          <w:sz w:val="24"/>
          <w:szCs w:val="24"/>
        </w:rPr>
        <w:t>160</w:t>
      </w:r>
      <w:r w:rsidR="00AD6F05" w:rsidRPr="00AD6F05">
        <w:rPr>
          <w:sz w:val="24"/>
          <w:szCs w:val="24"/>
        </w:rPr>
        <w:t xml:space="preserve"> тыс</w:t>
      </w:r>
      <w:proofErr w:type="gramStart"/>
      <w:r w:rsidR="00AD6F05" w:rsidRPr="00AD6F05">
        <w:rPr>
          <w:sz w:val="24"/>
          <w:szCs w:val="24"/>
        </w:rPr>
        <w:t>.р</w:t>
      </w:r>
      <w:proofErr w:type="gramEnd"/>
      <w:r w:rsidR="00AD6F05" w:rsidRPr="00AD6F05">
        <w:rPr>
          <w:sz w:val="24"/>
          <w:szCs w:val="24"/>
        </w:rPr>
        <w:t>уб.</w:t>
      </w:r>
    </w:p>
    <w:p w:rsidR="00AD6F05" w:rsidRPr="00AD6F05" w:rsidRDefault="00AD6F05" w:rsidP="00AD6F05">
      <w:pPr>
        <w:ind w:firstLine="720"/>
        <w:jc w:val="both"/>
        <w:rPr>
          <w:sz w:val="24"/>
          <w:szCs w:val="24"/>
        </w:rPr>
      </w:pPr>
    </w:p>
    <w:p w:rsidR="00AD6F05" w:rsidRPr="00AD6F05" w:rsidRDefault="00AD6F05" w:rsidP="00AD6F05">
      <w:pPr>
        <w:ind w:firstLine="720"/>
        <w:jc w:val="both"/>
        <w:rPr>
          <w:sz w:val="24"/>
          <w:szCs w:val="24"/>
        </w:rPr>
      </w:pPr>
      <w:r w:rsidRPr="00AD6F05">
        <w:rPr>
          <w:sz w:val="24"/>
          <w:szCs w:val="24"/>
        </w:rPr>
        <w:t>В том числе:</w:t>
      </w:r>
    </w:p>
    <w:p w:rsidR="0053672B" w:rsidRDefault="00827456" w:rsidP="0053672B">
      <w:pPr>
        <w:ind w:left="360"/>
        <w:rPr>
          <w:sz w:val="24"/>
          <w:szCs w:val="24"/>
          <w:lang w:eastAsia="ru-RU"/>
        </w:rPr>
      </w:pPr>
      <w:r>
        <w:rPr>
          <w:sz w:val="24"/>
          <w:szCs w:val="24"/>
        </w:rPr>
        <w:t>1.</w:t>
      </w:r>
      <w:r w:rsidR="00AD6F05" w:rsidRPr="00AD6F05">
        <w:rPr>
          <w:sz w:val="24"/>
          <w:szCs w:val="24"/>
        </w:rPr>
        <w:t>Подпрограмма «</w:t>
      </w:r>
      <w:r>
        <w:rPr>
          <w:sz w:val="24"/>
          <w:szCs w:val="24"/>
          <w:lang w:eastAsia="ru-RU"/>
        </w:rPr>
        <w:t xml:space="preserve">Комплексные меры </w:t>
      </w:r>
      <w:r w:rsidR="00234C86">
        <w:rPr>
          <w:sz w:val="24"/>
          <w:szCs w:val="24"/>
          <w:lang w:eastAsia="ru-RU"/>
        </w:rPr>
        <w:t>по профилактике</w:t>
      </w:r>
      <w:r>
        <w:rPr>
          <w:sz w:val="24"/>
          <w:szCs w:val="24"/>
          <w:lang w:eastAsia="ru-RU"/>
        </w:rPr>
        <w:t xml:space="preserve"> правонарушений в Нижнедевицком муниципальном районе</w:t>
      </w:r>
      <w:r w:rsidR="00AD6F05" w:rsidRPr="00827456">
        <w:rPr>
          <w:sz w:val="24"/>
          <w:szCs w:val="24"/>
        </w:rPr>
        <w:t xml:space="preserve">» - </w:t>
      </w:r>
      <w:r w:rsidR="0053672B">
        <w:rPr>
          <w:sz w:val="24"/>
          <w:szCs w:val="24"/>
          <w:lang w:eastAsia="ru-RU"/>
        </w:rPr>
        <w:t>700тыс</w:t>
      </w:r>
      <w:proofErr w:type="gramStart"/>
      <w:r w:rsidR="0053672B">
        <w:rPr>
          <w:sz w:val="24"/>
          <w:szCs w:val="24"/>
          <w:lang w:eastAsia="ru-RU"/>
        </w:rPr>
        <w:t>.р</w:t>
      </w:r>
      <w:proofErr w:type="gramEnd"/>
      <w:r w:rsidR="0053672B">
        <w:rPr>
          <w:sz w:val="24"/>
          <w:szCs w:val="24"/>
          <w:lang w:eastAsia="ru-RU"/>
        </w:rPr>
        <w:t>уб.</w:t>
      </w:r>
    </w:p>
    <w:p w:rsidR="0053672B" w:rsidRDefault="0053672B" w:rsidP="0053672B">
      <w:pPr>
        <w:ind w:firstLine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том числе:</w:t>
      </w:r>
    </w:p>
    <w:p w:rsidR="0053672B" w:rsidRDefault="0053672B" w:rsidP="0053672B">
      <w:pPr>
        <w:ind w:firstLine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2014г. – 150 тыс</w:t>
      </w:r>
      <w:proofErr w:type="gramStart"/>
      <w:r>
        <w:rPr>
          <w:sz w:val="24"/>
          <w:szCs w:val="24"/>
          <w:lang w:eastAsia="ru-RU"/>
        </w:rPr>
        <w:t>.р</w:t>
      </w:r>
      <w:proofErr w:type="gramEnd"/>
      <w:r>
        <w:rPr>
          <w:sz w:val="24"/>
          <w:szCs w:val="24"/>
          <w:lang w:eastAsia="ru-RU"/>
        </w:rPr>
        <w:t>уб.;</w:t>
      </w:r>
    </w:p>
    <w:p w:rsidR="0053672B" w:rsidRDefault="0053672B" w:rsidP="0053672B">
      <w:pPr>
        <w:ind w:firstLine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2015г.– 150тыс</w:t>
      </w:r>
      <w:proofErr w:type="gramStart"/>
      <w:r>
        <w:rPr>
          <w:sz w:val="24"/>
          <w:szCs w:val="24"/>
          <w:lang w:eastAsia="ru-RU"/>
        </w:rPr>
        <w:t>.р</w:t>
      </w:r>
      <w:proofErr w:type="gramEnd"/>
      <w:r>
        <w:rPr>
          <w:sz w:val="24"/>
          <w:szCs w:val="24"/>
          <w:lang w:eastAsia="ru-RU"/>
        </w:rPr>
        <w:t>уб.;</w:t>
      </w:r>
    </w:p>
    <w:p w:rsidR="0053672B" w:rsidRDefault="0053672B" w:rsidP="0053672B">
      <w:pPr>
        <w:ind w:firstLine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2016г. – 100тыс</w:t>
      </w:r>
      <w:proofErr w:type="gramStart"/>
      <w:r>
        <w:rPr>
          <w:sz w:val="24"/>
          <w:szCs w:val="24"/>
          <w:lang w:eastAsia="ru-RU"/>
        </w:rPr>
        <w:t>.р</w:t>
      </w:r>
      <w:proofErr w:type="gramEnd"/>
      <w:r>
        <w:rPr>
          <w:sz w:val="24"/>
          <w:szCs w:val="24"/>
          <w:lang w:eastAsia="ru-RU"/>
        </w:rPr>
        <w:t>уб.;</w:t>
      </w:r>
    </w:p>
    <w:p w:rsidR="0053672B" w:rsidRDefault="0053672B" w:rsidP="0053672B">
      <w:pPr>
        <w:ind w:firstLine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2017г. – 100тыс</w:t>
      </w:r>
      <w:proofErr w:type="gramStart"/>
      <w:r>
        <w:rPr>
          <w:sz w:val="24"/>
          <w:szCs w:val="24"/>
          <w:lang w:eastAsia="ru-RU"/>
        </w:rPr>
        <w:t>.р</w:t>
      </w:r>
      <w:proofErr w:type="gramEnd"/>
      <w:r>
        <w:rPr>
          <w:sz w:val="24"/>
          <w:szCs w:val="24"/>
          <w:lang w:eastAsia="ru-RU"/>
        </w:rPr>
        <w:t>уб.;</w:t>
      </w:r>
    </w:p>
    <w:p w:rsidR="0053672B" w:rsidRDefault="0053672B" w:rsidP="0053672B">
      <w:pPr>
        <w:ind w:firstLine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2018г. – 100тыс</w:t>
      </w:r>
      <w:proofErr w:type="gramStart"/>
      <w:r>
        <w:rPr>
          <w:sz w:val="24"/>
          <w:szCs w:val="24"/>
          <w:lang w:eastAsia="ru-RU"/>
        </w:rPr>
        <w:t>.р</w:t>
      </w:r>
      <w:proofErr w:type="gramEnd"/>
      <w:r>
        <w:rPr>
          <w:sz w:val="24"/>
          <w:szCs w:val="24"/>
          <w:lang w:eastAsia="ru-RU"/>
        </w:rPr>
        <w:t>уб.;</w:t>
      </w:r>
    </w:p>
    <w:p w:rsidR="0053672B" w:rsidRDefault="0053672B" w:rsidP="0053672B">
      <w:pPr>
        <w:ind w:left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2019г. – 100тыс</w:t>
      </w:r>
      <w:proofErr w:type="gramStart"/>
      <w:r>
        <w:rPr>
          <w:sz w:val="24"/>
          <w:szCs w:val="24"/>
          <w:lang w:eastAsia="ru-RU"/>
        </w:rPr>
        <w:t>.р</w:t>
      </w:r>
      <w:proofErr w:type="gramEnd"/>
      <w:r>
        <w:rPr>
          <w:sz w:val="24"/>
          <w:szCs w:val="24"/>
          <w:lang w:eastAsia="ru-RU"/>
        </w:rPr>
        <w:t>уб..</w:t>
      </w:r>
    </w:p>
    <w:p w:rsidR="0053672B" w:rsidRDefault="00827456" w:rsidP="0053672B">
      <w:pPr>
        <w:ind w:left="360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2. </w:t>
      </w:r>
      <w:r w:rsidRPr="00AD6F05">
        <w:rPr>
          <w:sz w:val="24"/>
          <w:szCs w:val="24"/>
        </w:rPr>
        <w:t>Подпрограмма «</w:t>
      </w:r>
      <w:r w:rsidRPr="00AC00C4">
        <w:rPr>
          <w:sz w:val="24"/>
          <w:szCs w:val="24"/>
          <w:lang w:eastAsia="ru-RU"/>
        </w:rPr>
        <w:t>Комплексные меры противодействия злоупотреблению наркотиками и их незаконному обороту</w:t>
      </w:r>
      <w:r w:rsidRPr="00827456">
        <w:rPr>
          <w:sz w:val="24"/>
          <w:szCs w:val="24"/>
        </w:rPr>
        <w:t xml:space="preserve">» - </w:t>
      </w:r>
      <w:r w:rsidR="0053672B">
        <w:rPr>
          <w:sz w:val="24"/>
          <w:szCs w:val="24"/>
          <w:lang w:eastAsia="ru-RU"/>
        </w:rPr>
        <w:t>380тыс</w:t>
      </w:r>
      <w:proofErr w:type="gramStart"/>
      <w:r w:rsidR="0053672B">
        <w:rPr>
          <w:sz w:val="24"/>
          <w:szCs w:val="24"/>
          <w:lang w:eastAsia="ru-RU"/>
        </w:rPr>
        <w:t>.р</w:t>
      </w:r>
      <w:proofErr w:type="gramEnd"/>
      <w:r w:rsidR="0053672B">
        <w:rPr>
          <w:sz w:val="24"/>
          <w:szCs w:val="24"/>
          <w:lang w:eastAsia="ru-RU"/>
        </w:rPr>
        <w:t>уб.</w:t>
      </w:r>
    </w:p>
    <w:p w:rsidR="0053672B" w:rsidRDefault="0053672B" w:rsidP="0053672B">
      <w:pPr>
        <w:ind w:firstLine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том числе:</w:t>
      </w:r>
    </w:p>
    <w:p w:rsidR="0053672B" w:rsidRDefault="0053672B" w:rsidP="0053672B">
      <w:pPr>
        <w:ind w:firstLine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2014г. – 70тыс</w:t>
      </w:r>
      <w:proofErr w:type="gramStart"/>
      <w:r>
        <w:rPr>
          <w:sz w:val="24"/>
          <w:szCs w:val="24"/>
          <w:lang w:eastAsia="ru-RU"/>
        </w:rPr>
        <w:t>.р</w:t>
      </w:r>
      <w:proofErr w:type="gramEnd"/>
      <w:r>
        <w:rPr>
          <w:sz w:val="24"/>
          <w:szCs w:val="24"/>
          <w:lang w:eastAsia="ru-RU"/>
        </w:rPr>
        <w:t>уб.;</w:t>
      </w:r>
    </w:p>
    <w:p w:rsidR="0053672B" w:rsidRDefault="0053672B" w:rsidP="0053672B">
      <w:pPr>
        <w:ind w:firstLine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2015г. – 70тыс</w:t>
      </w:r>
      <w:proofErr w:type="gramStart"/>
      <w:r>
        <w:rPr>
          <w:sz w:val="24"/>
          <w:szCs w:val="24"/>
          <w:lang w:eastAsia="ru-RU"/>
        </w:rPr>
        <w:t>.р</w:t>
      </w:r>
      <w:proofErr w:type="gramEnd"/>
      <w:r>
        <w:rPr>
          <w:sz w:val="24"/>
          <w:szCs w:val="24"/>
          <w:lang w:eastAsia="ru-RU"/>
        </w:rPr>
        <w:t>уб.;</w:t>
      </w:r>
    </w:p>
    <w:p w:rsidR="0053672B" w:rsidRDefault="0053672B" w:rsidP="0053672B">
      <w:pPr>
        <w:ind w:firstLine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2016г. – 60тыс</w:t>
      </w:r>
      <w:proofErr w:type="gramStart"/>
      <w:r>
        <w:rPr>
          <w:sz w:val="24"/>
          <w:szCs w:val="24"/>
          <w:lang w:eastAsia="ru-RU"/>
        </w:rPr>
        <w:t>.р</w:t>
      </w:r>
      <w:proofErr w:type="gramEnd"/>
      <w:r>
        <w:rPr>
          <w:sz w:val="24"/>
          <w:szCs w:val="24"/>
          <w:lang w:eastAsia="ru-RU"/>
        </w:rPr>
        <w:t>уб.;</w:t>
      </w:r>
    </w:p>
    <w:p w:rsidR="0053672B" w:rsidRDefault="0053672B" w:rsidP="0053672B">
      <w:pPr>
        <w:ind w:firstLine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2017г. – 60тыс</w:t>
      </w:r>
      <w:proofErr w:type="gramStart"/>
      <w:r>
        <w:rPr>
          <w:sz w:val="24"/>
          <w:szCs w:val="24"/>
          <w:lang w:eastAsia="ru-RU"/>
        </w:rPr>
        <w:t>.р</w:t>
      </w:r>
      <w:proofErr w:type="gramEnd"/>
      <w:r>
        <w:rPr>
          <w:sz w:val="24"/>
          <w:szCs w:val="24"/>
          <w:lang w:eastAsia="ru-RU"/>
        </w:rPr>
        <w:t>уб.;</w:t>
      </w:r>
    </w:p>
    <w:p w:rsidR="0053672B" w:rsidRDefault="0053672B" w:rsidP="0053672B">
      <w:pPr>
        <w:ind w:firstLine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2018г. – 60тыс</w:t>
      </w:r>
      <w:proofErr w:type="gramStart"/>
      <w:r>
        <w:rPr>
          <w:sz w:val="24"/>
          <w:szCs w:val="24"/>
          <w:lang w:eastAsia="ru-RU"/>
        </w:rPr>
        <w:t>.р</w:t>
      </w:r>
      <w:proofErr w:type="gramEnd"/>
      <w:r>
        <w:rPr>
          <w:sz w:val="24"/>
          <w:szCs w:val="24"/>
          <w:lang w:eastAsia="ru-RU"/>
        </w:rPr>
        <w:t>уб.;</w:t>
      </w:r>
    </w:p>
    <w:p w:rsidR="00827456" w:rsidRPr="00AD6F05" w:rsidRDefault="0053672B" w:rsidP="0053672B">
      <w:pPr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     2019г. – 60тыс</w:t>
      </w:r>
      <w:proofErr w:type="gramStart"/>
      <w:r>
        <w:rPr>
          <w:sz w:val="24"/>
          <w:szCs w:val="24"/>
          <w:lang w:eastAsia="ru-RU"/>
        </w:rPr>
        <w:t>.р</w:t>
      </w:r>
      <w:proofErr w:type="gramEnd"/>
      <w:r>
        <w:rPr>
          <w:sz w:val="24"/>
          <w:szCs w:val="24"/>
          <w:lang w:eastAsia="ru-RU"/>
        </w:rPr>
        <w:t>уб.;</w:t>
      </w:r>
    </w:p>
    <w:p w:rsidR="00655D1A" w:rsidRDefault="00655D1A" w:rsidP="00F727A8">
      <w:pPr>
        <w:tabs>
          <w:tab w:val="left" w:pos="3090"/>
          <w:tab w:val="center" w:pos="4677"/>
          <w:tab w:val="left" w:pos="5780"/>
        </w:tabs>
        <w:ind w:left="4320"/>
        <w:rPr>
          <w:sz w:val="28"/>
          <w:szCs w:val="28"/>
        </w:rPr>
      </w:pPr>
    </w:p>
    <w:p w:rsidR="00AB51B0" w:rsidRDefault="005F476B" w:rsidP="00AC00C4">
      <w:pPr>
        <w:tabs>
          <w:tab w:val="left" w:pos="3090"/>
          <w:tab w:val="center" w:pos="4677"/>
          <w:tab w:val="left" w:pos="5780"/>
        </w:tabs>
        <w:ind w:left="4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3F5981">
        <w:rPr>
          <w:sz w:val="28"/>
          <w:szCs w:val="28"/>
        </w:rPr>
        <w:t xml:space="preserve"> </w:t>
      </w:r>
      <w:r w:rsidR="00B856EF">
        <w:rPr>
          <w:sz w:val="28"/>
          <w:szCs w:val="28"/>
        </w:rPr>
        <w:t xml:space="preserve"> </w:t>
      </w:r>
    </w:p>
    <w:p w:rsidR="00AB51B0" w:rsidRDefault="00AB51B0" w:rsidP="00F727A8">
      <w:pPr>
        <w:tabs>
          <w:tab w:val="left" w:pos="3090"/>
          <w:tab w:val="center" w:pos="4677"/>
          <w:tab w:val="left" w:pos="5780"/>
        </w:tabs>
        <w:ind w:left="4320"/>
        <w:rPr>
          <w:sz w:val="28"/>
          <w:szCs w:val="28"/>
        </w:rPr>
      </w:pPr>
    </w:p>
    <w:p w:rsidR="00550CE3" w:rsidRDefault="00550CE3" w:rsidP="00550CE3">
      <w:pPr>
        <w:rPr>
          <w:sz w:val="28"/>
          <w:szCs w:val="28"/>
        </w:rPr>
      </w:pPr>
    </w:p>
    <w:p w:rsidR="00655D1A" w:rsidRDefault="00655D1A" w:rsidP="00550CE3">
      <w:pPr>
        <w:rPr>
          <w:sz w:val="28"/>
          <w:szCs w:val="28"/>
        </w:rPr>
      </w:pPr>
    </w:p>
    <w:p w:rsidR="00655D1A" w:rsidRPr="00550CE3" w:rsidRDefault="00655D1A" w:rsidP="00550CE3"/>
    <w:p w:rsidR="00F727A8" w:rsidRDefault="00F727A8" w:rsidP="00F727A8"/>
    <w:p w:rsidR="005F476B" w:rsidRDefault="005F476B" w:rsidP="00F727A8"/>
    <w:p w:rsidR="00F727A8" w:rsidRDefault="00F727A8" w:rsidP="00F727A8"/>
    <w:p w:rsidR="00827456" w:rsidRDefault="00827456" w:rsidP="00F727A8"/>
    <w:p w:rsidR="00827456" w:rsidRDefault="00827456" w:rsidP="00F727A8"/>
    <w:p w:rsidR="00827456" w:rsidRDefault="00827456" w:rsidP="00F727A8"/>
    <w:p w:rsidR="00827456" w:rsidRDefault="00827456" w:rsidP="00F727A8"/>
    <w:p w:rsidR="00827456" w:rsidRDefault="00827456" w:rsidP="00F727A8"/>
    <w:p w:rsidR="00827456" w:rsidRDefault="00827456" w:rsidP="00F727A8"/>
    <w:p w:rsidR="00827456" w:rsidRDefault="00827456" w:rsidP="00F727A8"/>
    <w:p w:rsidR="00827456" w:rsidRDefault="00827456" w:rsidP="00F727A8"/>
    <w:p w:rsidR="00827456" w:rsidRDefault="00827456" w:rsidP="00F727A8"/>
    <w:p w:rsidR="00827456" w:rsidRDefault="00827456" w:rsidP="00F727A8"/>
    <w:p w:rsidR="00827456" w:rsidRDefault="00827456" w:rsidP="00F727A8"/>
    <w:p w:rsidR="00827456" w:rsidRDefault="00827456" w:rsidP="00827456">
      <w:pPr>
        <w:ind w:firstLine="5040"/>
        <w:jc w:val="center"/>
        <w:rPr>
          <w:sz w:val="24"/>
          <w:szCs w:val="24"/>
        </w:rPr>
      </w:pPr>
      <w:r w:rsidRPr="00010382">
        <w:rPr>
          <w:sz w:val="24"/>
          <w:szCs w:val="24"/>
        </w:rPr>
        <w:lastRenderedPageBreak/>
        <w:t xml:space="preserve">Приложение 1 </w:t>
      </w:r>
    </w:p>
    <w:p w:rsidR="00827456" w:rsidRDefault="00827456" w:rsidP="00827456">
      <w:pPr>
        <w:ind w:firstLine="5040"/>
        <w:jc w:val="center"/>
        <w:rPr>
          <w:sz w:val="24"/>
          <w:szCs w:val="24"/>
        </w:rPr>
      </w:pPr>
      <w:r w:rsidRPr="00010382">
        <w:rPr>
          <w:sz w:val="24"/>
          <w:szCs w:val="24"/>
        </w:rPr>
        <w:t xml:space="preserve">к муниципальной программе </w:t>
      </w:r>
    </w:p>
    <w:p w:rsidR="00827456" w:rsidRDefault="00827456" w:rsidP="00827456">
      <w:pPr>
        <w:ind w:firstLine="5040"/>
        <w:jc w:val="center"/>
        <w:rPr>
          <w:rFonts w:eastAsia="Lucida Sans Unicode" w:cs="Tahoma"/>
          <w:sz w:val="24"/>
          <w:szCs w:val="24"/>
          <w:lang w:eastAsia="ru-RU" w:bidi="ru-RU"/>
        </w:rPr>
      </w:pPr>
      <w:r w:rsidRPr="00827456">
        <w:rPr>
          <w:sz w:val="24"/>
          <w:szCs w:val="24"/>
        </w:rPr>
        <w:t>«</w:t>
      </w:r>
      <w:r w:rsidRPr="00827456">
        <w:rPr>
          <w:rFonts w:eastAsia="Lucida Sans Unicode" w:cs="Tahoma"/>
          <w:sz w:val="24"/>
          <w:szCs w:val="24"/>
          <w:lang w:eastAsia="ru-RU" w:bidi="ru-RU"/>
        </w:rPr>
        <w:t xml:space="preserve">Комплексная программа профилактики </w:t>
      </w:r>
    </w:p>
    <w:p w:rsidR="00827456" w:rsidRDefault="00827456" w:rsidP="00827456">
      <w:pPr>
        <w:ind w:firstLine="5040"/>
        <w:jc w:val="center"/>
        <w:rPr>
          <w:rFonts w:eastAsia="Lucida Sans Unicode" w:cs="Tahoma"/>
          <w:sz w:val="24"/>
          <w:szCs w:val="24"/>
          <w:lang w:eastAsia="ru-RU" w:bidi="ru-RU"/>
        </w:rPr>
      </w:pPr>
      <w:r w:rsidRPr="00827456">
        <w:rPr>
          <w:rFonts w:eastAsia="Lucida Sans Unicode" w:cs="Tahoma"/>
          <w:sz w:val="24"/>
          <w:szCs w:val="24"/>
          <w:lang w:eastAsia="ru-RU" w:bidi="ru-RU"/>
        </w:rPr>
        <w:t xml:space="preserve">правонарушений </w:t>
      </w:r>
      <w:proofErr w:type="gramStart"/>
      <w:r w:rsidRPr="00827456">
        <w:rPr>
          <w:rFonts w:eastAsia="Lucida Sans Unicode" w:cs="Tahoma"/>
          <w:sz w:val="24"/>
          <w:szCs w:val="24"/>
          <w:lang w:eastAsia="ru-RU" w:bidi="ru-RU"/>
        </w:rPr>
        <w:t>в</w:t>
      </w:r>
      <w:proofErr w:type="gramEnd"/>
      <w:r w:rsidRPr="00827456">
        <w:rPr>
          <w:rFonts w:eastAsia="Lucida Sans Unicode" w:cs="Tahoma"/>
          <w:sz w:val="24"/>
          <w:szCs w:val="24"/>
          <w:lang w:eastAsia="ru-RU" w:bidi="ru-RU"/>
        </w:rPr>
        <w:t xml:space="preserve"> Нижнедевицком </w:t>
      </w:r>
    </w:p>
    <w:p w:rsidR="00827456" w:rsidRDefault="00827456" w:rsidP="00827456">
      <w:pPr>
        <w:ind w:firstLine="5040"/>
        <w:jc w:val="center"/>
        <w:rPr>
          <w:rFonts w:eastAsia="Lucida Sans Unicode" w:cs="Tahoma"/>
          <w:sz w:val="24"/>
          <w:szCs w:val="24"/>
          <w:lang w:eastAsia="ru-RU" w:bidi="ru-RU"/>
        </w:rPr>
      </w:pPr>
      <w:r w:rsidRPr="00827456">
        <w:rPr>
          <w:rFonts w:eastAsia="Lucida Sans Unicode" w:cs="Tahoma"/>
          <w:sz w:val="24"/>
          <w:szCs w:val="24"/>
          <w:lang w:eastAsia="ru-RU" w:bidi="ru-RU"/>
        </w:rPr>
        <w:t xml:space="preserve">муниципальном </w:t>
      </w:r>
      <w:proofErr w:type="gramStart"/>
      <w:r w:rsidRPr="00827456">
        <w:rPr>
          <w:rFonts w:eastAsia="Lucida Sans Unicode" w:cs="Tahoma"/>
          <w:sz w:val="24"/>
          <w:szCs w:val="24"/>
          <w:lang w:eastAsia="ru-RU" w:bidi="ru-RU"/>
        </w:rPr>
        <w:t>районе</w:t>
      </w:r>
      <w:proofErr w:type="gramEnd"/>
      <w:r w:rsidRPr="00827456">
        <w:rPr>
          <w:rFonts w:eastAsia="Lucida Sans Unicode" w:cs="Tahoma"/>
          <w:sz w:val="24"/>
          <w:szCs w:val="24"/>
          <w:lang w:eastAsia="ru-RU" w:bidi="ru-RU"/>
        </w:rPr>
        <w:t xml:space="preserve"> </w:t>
      </w:r>
    </w:p>
    <w:p w:rsidR="00827456" w:rsidRPr="00827456" w:rsidRDefault="00827456" w:rsidP="00827456">
      <w:pPr>
        <w:ind w:firstLine="5040"/>
        <w:jc w:val="center"/>
        <w:rPr>
          <w:sz w:val="24"/>
          <w:szCs w:val="24"/>
        </w:rPr>
      </w:pPr>
      <w:r w:rsidRPr="00827456">
        <w:rPr>
          <w:rFonts w:eastAsia="Lucida Sans Unicode" w:cs="Tahoma"/>
          <w:sz w:val="24"/>
          <w:szCs w:val="24"/>
          <w:lang w:eastAsia="ru-RU" w:bidi="ru-RU"/>
        </w:rPr>
        <w:t>на  2014-2019 годы»</w:t>
      </w:r>
    </w:p>
    <w:p w:rsidR="00827456" w:rsidRDefault="00827456" w:rsidP="00F727A8"/>
    <w:p w:rsidR="00827456" w:rsidRDefault="00827456" w:rsidP="00F727A8"/>
    <w:p w:rsidR="00827456" w:rsidRDefault="00827456" w:rsidP="00F727A8"/>
    <w:p w:rsidR="00827456" w:rsidRPr="00827456" w:rsidRDefault="00827456" w:rsidP="00827456">
      <w:pPr>
        <w:jc w:val="center"/>
        <w:rPr>
          <w:b/>
          <w:sz w:val="24"/>
          <w:szCs w:val="24"/>
        </w:rPr>
      </w:pPr>
      <w:r w:rsidRPr="00827456">
        <w:rPr>
          <w:b/>
          <w:sz w:val="24"/>
          <w:szCs w:val="24"/>
        </w:rPr>
        <w:t>Подпрограмма</w:t>
      </w:r>
    </w:p>
    <w:p w:rsidR="00827456" w:rsidRDefault="00827456" w:rsidP="00827456">
      <w:pPr>
        <w:jc w:val="center"/>
        <w:rPr>
          <w:b/>
          <w:sz w:val="24"/>
          <w:szCs w:val="24"/>
          <w:lang w:eastAsia="ru-RU"/>
        </w:rPr>
      </w:pPr>
      <w:r w:rsidRPr="00827456">
        <w:rPr>
          <w:b/>
          <w:sz w:val="24"/>
          <w:szCs w:val="24"/>
        </w:rPr>
        <w:t>«</w:t>
      </w:r>
      <w:r w:rsidRPr="00827456">
        <w:rPr>
          <w:b/>
          <w:sz w:val="24"/>
          <w:szCs w:val="24"/>
          <w:lang w:eastAsia="ru-RU"/>
        </w:rPr>
        <w:t>Комплексные меры</w:t>
      </w:r>
      <w:r w:rsidR="00234C86">
        <w:rPr>
          <w:b/>
          <w:sz w:val="24"/>
          <w:szCs w:val="24"/>
          <w:lang w:eastAsia="ru-RU"/>
        </w:rPr>
        <w:t xml:space="preserve"> по</w:t>
      </w:r>
      <w:r w:rsidRPr="00827456">
        <w:rPr>
          <w:b/>
          <w:sz w:val="24"/>
          <w:szCs w:val="24"/>
          <w:lang w:eastAsia="ru-RU"/>
        </w:rPr>
        <w:t xml:space="preserve"> профилактик</w:t>
      </w:r>
      <w:r w:rsidR="00234C86">
        <w:rPr>
          <w:b/>
          <w:sz w:val="24"/>
          <w:szCs w:val="24"/>
          <w:lang w:eastAsia="ru-RU"/>
        </w:rPr>
        <w:t>е</w:t>
      </w:r>
      <w:r w:rsidRPr="00827456">
        <w:rPr>
          <w:b/>
          <w:sz w:val="24"/>
          <w:szCs w:val="24"/>
          <w:lang w:eastAsia="ru-RU"/>
        </w:rPr>
        <w:t xml:space="preserve"> правонарушений </w:t>
      </w:r>
    </w:p>
    <w:p w:rsidR="00827456" w:rsidRPr="00827456" w:rsidRDefault="00827456" w:rsidP="00827456">
      <w:pPr>
        <w:jc w:val="center"/>
        <w:rPr>
          <w:b/>
          <w:sz w:val="24"/>
          <w:szCs w:val="24"/>
        </w:rPr>
      </w:pPr>
      <w:proofErr w:type="gramStart"/>
      <w:r w:rsidRPr="00827456">
        <w:rPr>
          <w:b/>
          <w:sz w:val="24"/>
          <w:szCs w:val="24"/>
          <w:lang w:eastAsia="ru-RU"/>
        </w:rPr>
        <w:t>в</w:t>
      </w:r>
      <w:proofErr w:type="gramEnd"/>
      <w:r w:rsidRPr="00827456">
        <w:rPr>
          <w:b/>
          <w:sz w:val="24"/>
          <w:szCs w:val="24"/>
          <w:lang w:eastAsia="ru-RU"/>
        </w:rPr>
        <w:t xml:space="preserve"> </w:t>
      </w:r>
      <w:proofErr w:type="gramStart"/>
      <w:r w:rsidRPr="00827456">
        <w:rPr>
          <w:b/>
          <w:sz w:val="24"/>
          <w:szCs w:val="24"/>
          <w:lang w:eastAsia="ru-RU"/>
        </w:rPr>
        <w:t>Нижнедевицком</w:t>
      </w:r>
      <w:proofErr w:type="gramEnd"/>
      <w:r w:rsidRPr="00827456">
        <w:rPr>
          <w:b/>
          <w:sz w:val="24"/>
          <w:szCs w:val="24"/>
          <w:lang w:eastAsia="ru-RU"/>
        </w:rPr>
        <w:t xml:space="preserve"> муниципальном районе»</w:t>
      </w:r>
    </w:p>
    <w:p w:rsidR="00827456" w:rsidRDefault="00827456" w:rsidP="00F727A8"/>
    <w:p w:rsidR="00530212" w:rsidRPr="00530212" w:rsidRDefault="00530212" w:rsidP="00530212">
      <w:pPr>
        <w:jc w:val="center"/>
        <w:rPr>
          <w:b/>
          <w:sz w:val="24"/>
          <w:szCs w:val="24"/>
        </w:rPr>
      </w:pPr>
      <w:r w:rsidRPr="00530212">
        <w:rPr>
          <w:b/>
          <w:sz w:val="24"/>
          <w:szCs w:val="24"/>
        </w:rPr>
        <w:t>ПАСПОРТ</w:t>
      </w:r>
    </w:p>
    <w:p w:rsidR="00827456" w:rsidRDefault="00827456" w:rsidP="00F727A8"/>
    <w:tbl>
      <w:tblPr>
        <w:tblW w:w="9822" w:type="dxa"/>
        <w:tblInd w:w="93" w:type="dxa"/>
        <w:tblLook w:val="00A0"/>
      </w:tblPr>
      <w:tblGrid>
        <w:gridCol w:w="4315"/>
        <w:gridCol w:w="5507"/>
      </w:tblGrid>
      <w:tr w:rsidR="00827456" w:rsidRPr="009E6744" w:rsidTr="00F10BE8">
        <w:trPr>
          <w:trHeight w:val="51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ru-RU"/>
              </w:rPr>
              <w:t>Нижнедевицкого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</w:tr>
      <w:tr w:rsidR="00827456" w:rsidRPr="009E6744" w:rsidTr="00F10BE8">
        <w:trPr>
          <w:trHeight w:val="514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 xml:space="preserve">Исполнители подпрограммы 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456" w:rsidRPr="009E6744" w:rsidRDefault="00827456" w:rsidP="00F10BE8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E6744"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Нижнедевицкого</w:t>
            </w:r>
            <w:proofErr w:type="spellEnd"/>
            <w:r w:rsidRPr="009E6744">
              <w:rPr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 (далее администрация муниципального района), комиссия по делам несовершеннолетних и защите их прав при администрации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Нижнедевицкого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6744">
              <w:rPr>
                <w:color w:val="000000"/>
                <w:sz w:val="24"/>
                <w:szCs w:val="24"/>
                <w:lang w:eastAsia="ru-RU"/>
              </w:rPr>
              <w:t>муниципального района Воронежской области (далее КДН и ЗП), отдел по образованию,  спорту</w:t>
            </w:r>
            <w:r w:rsidRPr="009E6744">
              <w:rPr>
                <w:sz w:val="24"/>
                <w:szCs w:val="24"/>
                <w:lang w:eastAsia="ru-RU"/>
              </w:rPr>
              <w:t xml:space="preserve"> и </w:t>
            </w:r>
            <w:r>
              <w:rPr>
                <w:sz w:val="24"/>
                <w:szCs w:val="24"/>
                <w:lang w:eastAsia="ru-RU"/>
              </w:rPr>
              <w:t xml:space="preserve">работе с </w:t>
            </w:r>
            <w:r w:rsidRPr="009E6744">
              <w:rPr>
                <w:sz w:val="24"/>
                <w:szCs w:val="24"/>
                <w:lang w:eastAsia="ru-RU"/>
              </w:rPr>
              <w:t>молодёж</w:t>
            </w:r>
            <w:r>
              <w:rPr>
                <w:sz w:val="24"/>
                <w:szCs w:val="24"/>
                <w:lang w:eastAsia="ru-RU"/>
              </w:rPr>
              <w:t xml:space="preserve">ью администрации </w:t>
            </w:r>
            <w:proofErr w:type="spellStart"/>
            <w:r>
              <w:rPr>
                <w:sz w:val="24"/>
                <w:szCs w:val="24"/>
                <w:lang w:eastAsia="ru-RU"/>
              </w:rPr>
              <w:t>Нижнедевицкого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муниципального района </w:t>
            </w:r>
            <w:r w:rsidRPr="009E6744">
              <w:rPr>
                <w:sz w:val="24"/>
                <w:szCs w:val="24"/>
                <w:lang w:eastAsia="ru-RU"/>
              </w:rPr>
              <w:t xml:space="preserve">(далее отдел по образованию, спорту и </w:t>
            </w:r>
            <w:r>
              <w:rPr>
                <w:sz w:val="24"/>
                <w:szCs w:val="24"/>
                <w:lang w:eastAsia="ru-RU"/>
              </w:rPr>
              <w:t>работе с молодежью</w:t>
            </w:r>
            <w:r w:rsidRPr="009E6744">
              <w:rPr>
                <w:sz w:val="24"/>
                <w:szCs w:val="24"/>
                <w:lang w:eastAsia="ru-RU"/>
              </w:rPr>
              <w:t xml:space="preserve">), отдел по культуре администрации </w:t>
            </w:r>
            <w:proofErr w:type="spellStart"/>
            <w:r>
              <w:rPr>
                <w:sz w:val="24"/>
                <w:szCs w:val="24"/>
                <w:lang w:eastAsia="ru-RU"/>
              </w:rPr>
              <w:t>Нижнедевицкого</w:t>
            </w:r>
            <w:proofErr w:type="spellEnd"/>
            <w:r w:rsidRPr="009E6744">
              <w:rPr>
                <w:sz w:val="24"/>
                <w:szCs w:val="24"/>
                <w:lang w:eastAsia="ru-RU"/>
              </w:rPr>
              <w:t xml:space="preserve"> муниципального района Воронежской области (далее</w:t>
            </w:r>
            <w:proofErr w:type="gramEnd"/>
            <w:r w:rsidRPr="009E6744">
              <w:rPr>
                <w:sz w:val="24"/>
                <w:szCs w:val="24"/>
                <w:lang w:eastAsia="ru-RU"/>
              </w:rPr>
              <w:t xml:space="preserve"> отдел по культуре), ОМВД России по </w:t>
            </w:r>
            <w:proofErr w:type="spellStart"/>
            <w:r>
              <w:rPr>
                <w:sz w:val="24"/>
                <w:szCs w:val="24"/>
                <w:lang w:eastAsia="ru-RU"/>
              </w:rPr>
              <w:t>Нижнедевицкому</w:t>
            </w:r>
            <w:proofErr w:type="spellEnd"/>
            <w:r w:rsidRPr="009E6744">
              <w:rPr>
                <w:sz w:val="24"/>
                <w:szCs w:val="24"/>
                <w:lang w:eastAsia="ru-RU"/>
              </w:rPr>
              <w:t xml:space="preserve"> району Воронежской области (далее ОМВД)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sz w:val="24"/>
                <w:szCs w:val="24"/>
                <w:lang w:eastAsia="ru-RU"/>
              </w:rPr>
              <w:t>по согласованию)</w:t>
            </w:r>
            <w:r w:rsidRPr="009E6744">
              <w:rPr>
                <w:sz w:val="24"/>
                <w:szCs w:val="24"/>
                <w:lang w:eastAsia="ru-RU"/>
              </w:rPr>
              <w:t>, БУЗ ВО «</w:t>
            </w:r>
            <w:proofErr w:type="spellStart"/>
            <w:r>
              <w:rPr>
                <w:sz w:val="24"/>
                <w:szCs w:val="24"/>
                <w:lang w:eastAsia="ru-RU"/>
              </w:rPr>
              <w:t>Нижнедевицкая</w:t>
            </w:r>
            <w:proofErr w:type="spellEnd"/>
            <w:r w:rsidR="00F06E62">
              <w:rPr>
                <w:sz w:val="24"/>
                <w:szCs w:val="24"/>
                <w:lang w:eastAsia="ru-RU"/>
              </w:rPr>
              <w:t xml:space="preserve"> РБ» (далее </w:t>
            </w:r>
            <w:r w:rsidRPr="009E6744">
              <w:rPr>
                <w:sz w:val="24"/>
                <w:szCs w:val="24"/>
                <w:lang w:eastAsia="ru-RU"/>
              </w:rPr>
              <w:t>РБ)</w:t>
            </w:r>
            <w:r>
              <w:rPr>
                <w:sz w:val="24"/>
                <w:szCs w:val="24"/>
                <w:lang w:eastAsia="ru-RU"/>
              </w:rPr>
              <w:t xml:space="preserve"> ( по согласованию)</w:t>
            </w:r>
            <w:r w:rsidRPr="009E6744">
              <w:rPr>
                <w:sz w:val="24"/>
                <w:szCs w:val="24"/>
                <w:lang w:eastAsia="ru-RU"/>
              </w:rPr>
              <w:t xml:space="preserve">, ГКУ ВО Центр занятости населения </w:t>
            </w:r>
            <w:proofErr w:type="spellStart"/>
            <w:r>
              <w:rPr>
                <w:sz w:val="24"/>
                <w:szCs w:val="24"/>
                <w:lang w:eastAsia="ru-RU"/>
              </w:rPr>
              <w:t>Нижнедевицкого</w:t>
            </w:r>
            <w:proofErr w:type="spellEnd"/>
            <w:r w:rsidRPr="009E6744">
              <w:rPr>
                <w:sz w:val="24"/>
                <w:szCs w:val="24"/>
                <w:lang w:eastAsia="ru-RU"/>
              </w:rPr>
              <w:t xml:space="preserve"> района (далее ЦЗН)</w:t>
            </w:r>
            <w:r>
              <w:rPr>
                <w:sz w:val="24"/>
                <w:szCs w:val="24"/>
                <w:lang w:eastAsia="ru-RU"/>
              </w:rPr>
              <w:t xml:space="preserve"> ( по согласованию)</w:t>
            </w:r>
            <w:r w:rsidRPr="009E6744">
              <w:rPr>
                <w:sz w:val="24"/>
                <w:szCs w:val="24"/>
                <w:lang w:eastAsia="ru-RU"/>
              </w:rPr>
              <w:t xml:space="preserve">, прокуратура </w:t>
            </w:r>
            <w:proofErr w:type="spellStart"/>
            <w:r>
              <w:rPr>
                <w:sz w:val="24"/>
                <w:szCs w:val="24"/>
                <w:lang w:eastAsia="ru-RU"/>
              </w:rPr>
              <w:t>Нижнедевицкого</w:t>
            </w:r>
            <w:proofErr w:type="spellEnd"/>
            <w:r w:rsidRPr="009E6744">
              <w:rPr>
                <w:sz w:val="24"/>
                <w:szCs w:val="24"/>
                <w:lang w:eastAsia="ru-RU"/>
              </w:rPr>
              <w:t xml:space="preserve"> муниципального района Воронежской области (далее прокуратура)</w:t>
            </w:r>
            <w:r>
              <w:rPr>
                <w:sz w:val="24"/>
                <w:szCs w:val="24"/>
                <w:lang w:eastAsia="ru-RU"/>
              </w:rPr>
              <w:t xml:space="preserve"> ( по согласованию)</w:t>
            </w:r>
            <w:r w:rsidRPr="009E6744">
              <w:rPr>
                <w:sz w:val="24"/>
                <w:szCs w:val="24"/>
                <w:lang w:eastAsia="ru-RU"/>
              </w:rPr>
              <w:t>, редакция районной газеты «</w:t>
            </w:r>
            <w:r>
              <w:rPr>
                <w:sz w:val="24"/>
                <w:szCs w:val="24"/>
                <w:lang w:eastAsia="ru-RU"/>
              </w:rPr>
              <w:t>Ленинский завет</w:t>
            </w:r>
            <w:r w:rsidRPr="009E6744">
              <w:rPr>
                <w:sz w:val="24"/>
                <w:szCs w:val="24"/>
                <w:lang w:eastAsia="ru-RU"/>
              </w:rPr>
              <w:t xml:space="preserve">» </w:t>
            </w:r>
            <w:r>
              <w:rPr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827456" w:rsidRPr="009E6744" w:rsidTr="00F10BE8">
        <w:trPr>
          <w:trHeight w:val="986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Основные разработчики подпрограммы</w:t>
            </w:r>
          </w:p>
        </w:tc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ru-RU"/>
              </w:rPr>
              <w:t>Нижнедевицкого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</w:tr>
      <w:tr w:rsidR="00827456" w:rsidRPr="009E6744" w:rsidTr="00F10BE8">
        <w:trPr>
          <w:trHeight w:val="79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Основные мероприятия  подпрограммы</w:t>
            </w:r>
          </w:p>
        </w:tc>
        <w:tc>
          <w:tcPr>
            <w:tcW w:w="5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Основные мероприятия:</w:t>
            </w:r>
          </w:p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1. Организационные мероприятия.</w:t>
            </w:r>
          </w:p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2. Мероприятия по предупреждению, пресечению и раскрытию преступлений, обеспечению охраны общественного порядка, прав, свобод жизни граждан.</w:t>
            </w:r>
          </w:p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3. Профилактика правонарушений связанных с экстремизмом, терроризмом, социально значимыми заболеваниями.</w:t>
            </w:r>
          </w:p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4. Профилактика правонарушений среди лиц, освободившихся из мест лишения свободы.</w:t>
            </w:r>
          </w:p>
          <w:p w:rsidR="00827456" w:rsidRDefault="00827456" w:rsidP="00F10BE8">
            <w:pPr>
              <w:rPr>
                <w:sz w:val="24"/>
                <w:szCs w:val="24"/>
                <w:lang w:eastAsia="ru-RU"/>
              </w:rPr>
            </w:pPr>
          </w:p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lastRenderedPageBreak/>
              <w:t>5. Информационно-методическое обеспечение профилактики правонарушений.</w:t>
            </w:r>
          </w:p>
          <w:p w:rsidR="00827456" w:rsidRPr="009E6744" w:rsidRDefault="00827456" w:rsidP="00F10BE8">
            <w:pPr>
              <w:rPr>
                <w:bCs/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 xml:space="preserve">6. Кадровое и ресурсное обеспечение правоохранительной деятельности. </w:t>
            </w:r>
          </w:p>
        </w:tc>
      </w:tr>
      <w:tr w:rsidR="00827456" w:rsidRPr="009E6744" w:rsidTr="00F10BE8">
        <w:trPr>
          <w:trHeight w:val="771"/>
        </w:trPr>
        <w:tc>
          <w:tcPr>
            <w:tcW w:w="4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56" w:rsidRPr="009E6744" w:rsidRDefault="00827456" w:rsidP="00F10BE8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</w:p>
        </w:tc>
      </w:tr>
      <w:tr w:rsidR="00827456" w:rsidRPr="009E6744" w:rsidTr="00F10BE8">
        <w:trPr>
          <w:trHeight w:val="257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lastRenderedPageBreak/>
              <w:t>Цель подпрограммы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456" w:rsidRPr="009E6744" w:rsidRDefault="00827456" w:rsidP="00234C86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bCs/>
                <w:sz w:val="24"/>
                <w:szCs w:val="24"/>
                <w:lang w:eastAsia="ru-RU"/>
              </w:rPr>
              <w:t xml:space="preserve">Целью разрабатываемой подпрограммы </w:t>
            </w:r>
            <w:r w:rsidRPr="009E6744">
              <w:rPr>
                <w:sz w:val="24"/>
                <w:szCs w:val="24"/>
                <w:lang w:eastAsia="ru-RU"/>
              </w:rPr>
              <w:t xml:space="preserve"> является укрепление законности и правопорядка  </w:t>
            </w:r>
            <w:proofErr w:type="gramStart"/>
            <w:r w:rsidRPr="009E6744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9E6744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34C86">
              <w:rPr>
                <w:sz w:val="24"/>
                <w:szCs w:val="24"/>
                <w:lang w:eastAsia="ru-RU"/>
              </w:rPr>
              <w:t>Нижнедевицком</w:t>
            </w:r>
            <w:proofErr w:type="gramEnd"/>
            <w:r w:rsidRPr="009E6744">
              <w:rPr>
                <w:sz w:val="24"/>
                <w:szCs w:val="24"/>
                <w:lang w:eastAsia="ru-RU"/>
              </w:rPr>
              <w:t xml:space="preserve"> муниципальном районе, как необходимого условия признания, соблюдения и защиты прав и свобод человека и гражданина.</w:t>
            </w:r>
          </w:p>
        </w:tc>
      </w:tr>
      <w:tr w:rsidR="00827456" w:rsidRPr="009E6744" w:rsidTr="00F10BE8">
        <w:trPr>
          <w:trHeight w:val="257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456" w:rsidRPr="009E6744" w:rsidRDefault="00827456" w:rsidP="00F10BE8">
            <w:pPr>
              <w:rPr>
                <w:bCs/>
                <w:sz w:val="24"/>
                <w:szCs w:val="24"/>
                <w:lang w:eastAsia="ru-RU"/>
              </w:rPr>
            </w:pPr>
            <w:r w:rsidRPr="009E6744">
              <w:rPr>
                <w:bCs/>
                <w:sz w:val="24"/>
                <w:szCs w:val="24"/>
                <w:lang w:eastAsia="ru-RU"/>
              </w:rPr>
              <w:t>Основные задачи подпрограммы:</w:t>
            </w:r>
          </w:p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1) разработка мер  и приоритетных направлений по взаимодействию органов власти, учреждений, организаций в работе по профилактике правонарушений и преступлений;</w:t>
            </w:r>
          </w:p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2)  разработка предложений по совершенствованию законодательства сфере профилактики правонарушений.</w:t>
            </w:r>
          </w:p>
        </w:tc>
      </w:tr>
      <w:tr w:rsidR="00827456" w:rsidRPr="009E6744" w:rsidTr="00F10BE8">
        <w:trPr>
          <w:trHeight w:val="514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Целевые индикаторы и показатели подпрограммы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456" w:rsidRPr="009E6744" w:rsidRDefault="00827456" w:rsidP="00827456">
            <w:pPr>
              <w:numPr>
                <w:ilvl w:val="0"/>
                <w:numId w:val="10"/>
              </w:numPr>
              <w:suppressAutoHyphens w:val="0"/>
              <w:ind w:left="0" w:firstLine="0"/>
              <w:rPr>
                <w:bCs/>
                <w:sz w:val="24"/>
                <w:szCs w:val="24"/>
                <w:lang w:eastAsia="ru-RU"/>
              </w:rPr>
            </w:pPr>
            <w:r w:rsidRPr="009E6744">
              <w:rPr>
                <w:bCs/>
                <w:sz w:val="24"/>
                <w:szCs w:val="24"/>
                <w:lang w:eastAsia="ru-RU"/>
              </w:rPr>
              <w:t>снижение количества правонарушений и преступлений;</w:t>
            </w:r>
          </w:p>
          <w:p w:rsidR="00827456" w:rsidRPr="009E6744" w:rsidRDefault="00827456" w:rsidP="00827456">
            <w:pPr>
              <w:numPr>
                <w:ilvl w:val="0"/>
                <w:numId w:val="10"/>
              </w:numPr>
              <w:suppressAutoHyphens w:val="0"/>
              <w:ind w:left="0" w:firstLine="0"/>
              <w:rPr>
                <w:sz w:val="24"/>
                <w:szCs w:val="24"/>
                <w:lang w:eastAsia="ru-RU"/>
              </w:rPr>
            </w:pPr>
            <w:r w:rsidRPr="009E6744">
              <w:rPr>
                <w:bCs/>
                <w:sz w:val="24"/>
                <w:szCs w:val="24"/>
                <w:lang w:eastAsia="ru-RU"/>
              </w:rPr>
              <w:t>увеличение результативности профилактической работы по правонарушениям и преступлениям.</w:t>
            </w:r>
          </w:p>
        </w:tc>
      </w:tr>
      <w:tr w:rsidR="00827456" w:rsidRPr="009E6744" w:rsidTr="00F10BE8">
        <w:trPr>
          <w:trHeight w:val="514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86" w:rsidRPr="009E6744" w:rsidRDefault="00234C86" w:rsidP="00234C86">
            <w:pPr>
              <w:tabs>
                <w:tab w:val="left" w:pos="1260"/>
                <w:tab w:val="left" w:pos="414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 реализации подпрограммы – 2014-2019 годы.</w:t>
            </w:r>
          </w:p>
          <w:p w:rsidR="00827456" w:rsidRPr="009E6744" w:rsidRDefault="00234C86" w:rsidP="00234C8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Подпрограмма не имеет строгой разбивки на этапы.</w:t>
            </w:r>
            <w:r w:rsidRPr="009E674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7456" w:rsidRPr="009E6744" w:rsidTr="00F10BE8">
        <w:trPr>
          <w:trHeight w:val="1118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56" w:rsidRPr="009E6744" w:rsidRDefault="00827456" w:rsidP="00234C86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4C86" w:rsidRDefault="00234C86" w:rsidP="00234C8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Бюджет муниципального района – </w:t>
            </w:r>
            <w:r w:rsidR="00EB7325">
              <w:rPr>
                <w:sz w:val="24"/>
                <w:szCs w:val="24"/>
                <w:lang w:eastAsia="ru-RU"/>
              </w:rPr>
              <w:t>700</w:t>
            </w:r>
            <w:r>
              <w:rPr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sz w:val="24"/>
                <w:szCs w:val="24"/>
                <w:lang w:eastAsia="ru-RU"/>
              </w:rPr>
              <w:t>уб.</w:t>
            </w:r>
          </w:p>
          <w:p w:rsidR="00234C86" w:rsidRDefault="00234C86" w:rsidP="00234C8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том числе:</w:t>
            </w:r>
          </w:p>
          <w:p w:rsidR="00234C86" w:rsidRDefault="00234C86" w:rsidP="00234C8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2014 – </w:t>
            </w:r>
            <w:r w:rsidR="00EB7325">
              <w:rPr>
                <w:sz w:val="24"/>
                <w:szCs w:val="24"/>
                <w:lang w:eastAsia="ru-RU"/>
              </w:rPr>
              <w:t xml:space="preserve">150 </w:t>
            </w:r>
            <w:r>
              <w:rPr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sz w:val="24"/>
                <w:szCs w:val="24"/>
                <w:lang w:eastAsia="ru-RU"/>
              </w:rPr>
              <w:t>уб.;</w:t>
            </w:r>
          </w:p>
          <w:p w:rsidR="00234C86" w:rsidRDefault="00234C86" w:rsidP="00234C8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2015 – </w:t>
            </w:r>
            <w:r w:rsidR="00EB7325">
              <w:rPr>
                <w:sz w:val="24"/>
                <w:szCs w:val="24"/>
                <w:lang w:eastAsia="ru-RU"/>
              </w:rPr>
              <w:t>150</w:t>
            </w:r>
            <w:r>
              <w:rPr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sz w:val="24"/>
                <w:szCs w:val="24"/>
                <w:lang w:eastAsia="ru-RU"/>
              </w:rPr>
              <w:t>уб.;</w:t>
            </w:r>
          </w:p>
          <w:p w:rsidR="00234C86" w:rsidRDefault="00234C86" w:rsidP="00234C8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2016 – </w:t>
            </w:r>
            <w:r w:rsidR="00EB7325">
              <w:rPr>
                <w:sz w:val="24"/>
                <w:szCs w:val="24"/>
                <w:lang w:eastAsia="ru-RU"/>
              </w:rPr>
              <w:t>100</w:t>
            </w:r>
            <w:r>
              <w:rPr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sz w:val="24"/>
                <w:szCs w:val="24"/>
                <w:lang w:eastAsia="ru-RU"/>
              </w:rPr>
              <w:t>уб.;</w:t>
            </w:r>
          </w:p>
          <w:p w:rsidR="00234C86" w:rsidRDefault="00234C86" w:rsidP="00234C8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2017 – </w:t>
            </w:r>
            <w:r w:rsidR="00EB7325">
              <w:rPr>
                <w:sz w:val="24"/>
                <w:szCs w:val="24"/>
                <w:lang w:eastAsia="ru-RU"/>
              </w:rPr>
              <w:t>100</w:t>
            </w:r>
            <w:r>
              <w:rPr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sz w:val="24"/>
                <w:szCs w:val="24"/>
                <w:lang w:eastAsia="ru-RU"/>
              </w:rPr>
              <w:t>уб.;</w:t>
            </w:r>
          </w:p>
          <w:p w:rsidR="00234C86" w:rsidRDefault="00234C86" w:rsidP="00234C8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2018 – </w:t>
            </w:r>
            <w:r w:rsidR="00EB7325">
              <w:rPr>
                <w:sz w:val="24"/>
                <w:szCs w:val="24"/>
                <w:lang w:eastAsia="ru-RU"/>
              </w:rPr>
              <w:t>100</w:t>
            </w:r>
            <w:r>
              <w:rPr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sz w:val="24"/>
                <w:szCs w:val="24"/>
                <w:lang w:eastAsia="ru-RU"/>
              </w:rPr>
              <w:t>уб.;</w:t>
            </w:r>
          </w:p>
          <w:p w:rsidR="00827456" w:rsidRPr="009E6744" w:rsidRDefault="00234C86" w:rsidP="00EB73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2019 – </w:t>
            </w:r>
            <w:r w:rsidR="00EB7325">
              <w:rPr>
                <w:sz w:val="24"/>
                <w:szCs w:val="24"/>
                <w:lang w:eastAsia="ru-RU"/>
              </w:rPr>
              <w:t>100</w:t>
            </w:r>
            <w:r>
              <w:rPr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sz w:val="24"/>
                <w:szCs w:val="24"/>
                <w:lang w:eastAsia="ru-RU"/>
              </w:rPr>
              <w:t>уб.;</w:t>
            </w:r>
          </w:p>
        </w:tc>
      </w:tr>
      <w:tr w:rsidR="00827456" w:rsidRPr="009E6744" w:rsidTr="00F10BE8">
        <w:trPr>
          <w:trHeight w:val="771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7456" w:rsidRPr="009E6744" w:rsidRDefault="00827456" w:rsidP="00F10BE8">
            <w:pPr>
              <w:rPr>
                <w:bCs/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 xml:space="preserve">Снижение уровня преступности, повышение доверия населения к органам правопорядка, снижение уровня безнадзорности и правонарушений несовершеннолетних. </w:t>
            </w:r>
          </w:p>
        </w:tc>
      </w:tr>
    </w:tbl>
    <w:p w:rsidR="00827456" w:rsidRPr="009E6744" w:rsidRDefault="00827456" w:rsidP="00827456">
      <w:pPr>
        <w:rPr>
          <w:b/>
          <w:bCs/>
          <w:sz w:val="24"/>
          <w:szCs w:val="24"/>
          <w:lang w:eastAsia="ru-RU"/>
        </w:rPr>
      </w:pPr>
    </w:p>
    <w:p w:rsidR="00827456" w:rsidRPr="009E6744" w:rsidRDefault="00827456" w:rsidP="00827456">
      <w:pPr>
        <w:jc w:val="center"/>
        <w:rPr>
          <w:b/>
          <w:sz w:val="24"/>
          <w:szCs w:val="24"/>
        </w:rPr>
      </w:pPr>
      <w:r w:rsidRPr="009E6744">
        <w:rPr>
          <w:b/>
          <w:sz w:val="24"/>
          <w:szCs w:val="24"/>
        </w:rPr>
        <w:t>1. Характеристика сферы реализации подпрограммы, описание основных проблем и прогноз ее развития</w:t>
      </w:r>
    </w:p>
    <w:p w:rsidR="00827456" w:rsidRPr="009E6744" w:rsidRDefault="00827456" w:rsidP="00827456">
      <w:pPr>
        <w:rPr>
          <w:b/>
          <w:sz w:val="24"/>
          <w:szCs w:val="24"/>
          <w:highlight w:val="yellow"/>
        </w:rPr>
      </w:pPr>
    </w:p>
    <w:p w:rsidR="00827456" w:rsidRPr="009E6744" w:rsidRDefault="00827456" w:rsidP="00827456">
      <w:pPr>
        <w:keepNext/>
        <w:tabs>
          <w:tab w:val="left" w:pos="708"/>
        </w:tabs>
        <w:ind w:firstLine="567"/>
        <w:jc w:val="both"/>
        <w:outlineLvl w:val="2"/>
        <w:rPr>
          <w:sz w:val="24"/>
          <w:szCs w:val="24"/>
          <w:lang w:eastAsia="ru-RU"/>
        </w:rPr>
      </w:pPr>
      <w:r w:rsidRPr="009E6744">
        <w:rPr>
          <w:sz w:val="24"/>
          <w:szCs w:val="24"/>
          <w:lang w:eastAsia="ru-RU"/>
        </w:rPr>
        <w:t xml:space="preserve">Анализ сложившегося состояния преступности, ее динамики, структуры, а также социально-экономического положения  </w:t>
      </w:r>
      <w:proofErr w:type="gramStart"/>
      <w:r w:rsidRPr="009E6744">
        <w:rPr>
          <w:sz w:val="24"/>
          <w:szCs w:val="24"/>
          <w:lang w:eastAsia="ru-RU"/>
        </w:rPr>
        <w:t>в</w:t>
      </w:r>
      <w:proofErr w:type="gramEnd"/>
      <w:r w:rsidRPr="009E6744">
        <w:rPr>
          <w:sz w:val="24"/>
          <w:szCs w:val="24"/>
          <w:lang w:eastAsia="ru-RU"/>
        </w:rPr>
        <w:t xml:space="preserve"> </w:t>
      </w:r>
      <w:proofErr w:type="gramStart"/>
      <w:r w:rsidR="00234C86">
        <w:rPr>
          <w:sz w:val="24"/>
          <w:szCs w:val="24"/>
          <w:lang w:eastAsia="ru-RU"/>
        </w:rPr>
        <w:t>Нижнедевицком</w:t>
      </w:r>
      <w:proofErr w:type="gramEnd"/>
      <w:r w:rsidRPr="009E6744">
        <w:rPr>
          <w:sz w:val="24"/>
          <w:szCs w:val="24"/>
          <w:lang w:eastAsia="ru-RU"/>
        </w:rPr>
        <w:t xml:space="preserve"> муниципальном районе Воронежской области позволяет предположить, что в случае непринятия кардинальных мер по усилению противодействия преступным посяга</w:t>
      </w:r>
      <w:r w:rsidR="00234C86">
        <w:rPr>
          <w:sz w:val="24"/>
          <w:szCs w:val="24"/>
          <w:lang w:eastAsia="ru-RU"/>
        </w:rPr>
        <w:t>тельствам, уровень преступности на территории района будет оставаться довольно высоким</w:t>
      </w:r>
      <w:r w:rsidRPr="009E6744">
        <w:rPr>
          <w:sz w:val="24"/>
          <w:szCs w:val="24"/>
          <w:lang w:eastAsia="ru-RU"/>
        </w:rPr>
        <w:t>.</w:t>
      </w:r>
    </w:p>
    <w:p w:rsidR="00234C86" w:rsidRDefault="00827456" w:rsidP="0082745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  <w:lang w:eastAsia="ru-RU"/>
        </w:rPr>
      </w:pPr>
      <w:r w:rsidRPr="009E6744">
        <w:rPr>
          <w:color w:val="000000"/>
          <w:spacing w:val="-1"/>
          <w:sz w:val="24"/>
          <w:szCs w:val="24"/>
          <w:lang w:eastAsia="ru-RU"/>
        </w:rPr>
        <w:t xml:space="preserve">Жизнь детей в социально неблагополучных семьях принимает все более острые </w:t>
      </w:r>
      <w:r w:rsidRPr="009E6744">
        <w:rPr>
          <w:color w:val="000000"/>
          <w:spacing w:val="1"/>
          <w:sz w:val="24"/>
          <w:szCs w:val="24"/>
          <w:lang w:eastAsia="ru-RU"/>
        </w:rPr>
        <w:t xml:space="preserve">формы. В неблагополучных семьях свыше </w:t>
      </w:r>
      <w:r w:rsidR="00234C86">
        <w:rPr>
          <w:color w:val="000000"/>
          <w:spacing w:val="1"/>
          <w:sz w:val="24"/>
          <w:szCs w:val="24"/>
          <w:lang w:eastAsia="ru-RU"/>
        </w:rPr>
        <w:t>60</w:t>
      </w:r>
      <w:r w:rsidRPr="009E6744">
        <w:rPr>
          <w:color w:val="000000"/>
          <w:spacing w:val="1"/>
          <w:sz w:val="24"/>
          <w:szCs w:val="24"/>
          <w:lang w:eastAsia="ru-RU"/>
        </w:rPr>
        <w:t xml:space="preserve">% родителей систематически </w:t>
      </w:r>
      <w:r w:rsidRPr="009E6744">
        <w:rPr>
          <w:color w:val="000000"/>
          <w:sz w:val="24"/>
          <w:szCs w:val="24"/>
          <w:lang w:eastAsia="ru-RU"/>
        </w:rPr>
        <w:t xml:space="preserve">употребляют спиртное, ведут аморальный образ жизни. Данные медицинской статистики свидетельствуют, что большинство детских травм носит </w:t>
      </w:r>
      <w:r w:rsidRPr="009E6744">
        <w:rPr>
          <w:color w:val="000000"/>
          <w:spacing w:val="-1"/>
          <w:sz w:val="24"/>
          <w:szCs w:val="24"/>
          <w:lang w:eastAsia="ru-RU"/>
        </w:rPr>
        <w:t xml:space="preserve">семейно-бытовой характер. </w:t>
      </w:r>
    </w:p>
    <w:p w:rsidR="00827456" w:rsidRPr="00CD349A" w:rsidRDefault="00827456" w:rsidP="00827456">
      <w:pPr>
        <w:shd w:val="clear" w:color="auto" w:fill="FFFFFF"/>
        <w:ind w:firstLine="567"/>
        <w:jc w:val="both"/>
        <w:rPr>
          <w:sz w:val="24"/>
          <w:szCs w:val="24"/>
          <w:lang w:eastAsia="ru-RU"/>
        </w:rPr>
      </w:pPr>
      <w:r w:rsidRPr="009E6744">
        <w:rPr>
          <w:color w:val="000000"/>
          <w:spacing w:val="-2"/>
          <w:sz w:val="24"/>
          <w:szCs w:val="24"/>
          <w:lang w:eastAsia="ru-RU"/>
        </w:rPr>
        <w:t xml:space="preserve">В качестве одной из мер по противодействию преступным посягательствам призвана стать подпрограмма </w:t>
      </w:r>
      <w:r w:rsidRPr="009E6744">
        <w:rPr>
          <w:color w:val="000000"/>
          <w:sz w:val="24"/>
          <w:szCs w:val="24"/>
          <w:lang w:eastAsia="ru-RU"/>
        </w:rPr>
        <w:t>«</w:t>
      </w:r>
      <w:r w:rsidR="00234C86">
        <w:rPr>
          <w:sz w:val="24"/>
          <w:szCs w:val="24"/>
          <w:lang w:eastAsia="ru-RU"/>
        </w:rPr>
        <w:t xml:space="preserve">Комплексные меры по профилактике правонарушений </w:t>
      </w:r>
      <w:proofErr w:type="gramStart"/>
      <w:r w:rsidR="00234C86">
        <w:rPr>
          <w:sz w:val="24"/>
          <w:szCs w:val="24"/>
          <w:lang w:eastAsia="ru-RU"/>
        </w:rPr>
        <w:t>в</w:t>
      </w:r>
      <w:proofErr w:type="gramEnd"/>
      <w:r w:rsidR="00234C86">
        <w:rPr>
          <w:sz w:val="24"/>
          <w:szCs w:val="24"/>
          <w:lang w:eastAsia="ru-RU"/>
        </w:rPr>
        <w:t xml:space="preserve"> </w:t>
      </w:r>
      <w:proofErr w:type="gramStart"/>
      <w:r w:rsidR="00234C86">
        <w:rPr>
          <w:sz w:val="24"/>
          <w:szCs w:val="24"/>
          <w:lang w:eastAsia="ru-RU"/>
        </w:rPr>
        <w:t>Нижнедевицком</w:t>
      </w:r>
      <w:proofErr w:type="gramEnd"/>
      <w:r w:rsidR="00234C86">
        <w:rPr>
          <w:sz w:val="24"/>
          <w:szCs w:val="24"/>
          <w:lang w:eastAsia="ru-RU"/>
        </w:rPr>
        <w:t xml:space="preserve"> муниципальном районе</w:t>
      </w:r>
      <w:r w:rsidRPr="009E6744">
        <w:rPr>
          <w:color w:val="000000"/>
          <w:spacing w:val="-1"/>
          <w:sz w:val="24"/>
          <w:szCs w:val="24"/>
          <w:lang w:eastAsia="ru-RU"/>
        </w:rPr>
        <w:t>».</w:t>
      </w:r>
    </w:p>
    <w:p w:rsidR="00827456" w:rsidRPr="009E6744" w:rsidRDefault="00827456" w:rsidP="00827456">
      <w:pPr>
        <w:jc w:val="center"/>
        <w:rPr>
          <w:b/>
          <w:sz w:val="24"/>
          <w:szCs w:val="24"/>
          <w:lang w:eastAsia="ru-RU"/>
        </w:rPr>
      </w:pPr>
      <w:r w:rsidRPr="009E6744">
        <w:rPr>
          <w:b/>
          <w:sz w:val="24"/>
          <w:szCs w:val="24"/>
          <w:lang w:eastAsia="ru-RU"/>
        </w:rPr>
        <w:lastRenderedPageBreak/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ожидаемых результатов подпрограммы, сроков и этапов реализации подпрограммы</w:t>
      </w:r>
    </w:p>
    <w:p w:rsidR="00827456" w:rsidRPr="009E6744" w:rsidRDefault="00827456" w:rsidP="00827456">
      <w:pPr>
        <w:rPr>
          <w:sz w:val="24"/>
          <w:szCs w:val="24"/>
          <w:lang w:eastAsia="ru-RU"/>
        </w:rPr>
      </w:pPr>
    </w:p>
    <w:p w:rsidR="00827456" w:rsidRPr="009E6744" w:rsidRDefault="00827456" w:rsidP="00827456">
      <w:pPr>
        <w:jc w:val="center"/>
        <w:rPr>
          <w:sz w:val="24"/>
          <w:szCs w:val="24"/>
          <w:lang w:eastAsia="ru-RU"/>
        </w:rPr>
      </w:pPr>
      <w:r w:rsidRPr="009E6744">
        <w:rPr>
          <w:sz w:val="24"/>
          <w:szCs w:val="24"/>
          <w:lang w:eastAsia="ru-RU"/>
        </w:rPr>
        <w:t>2.1. Приоритеты муниципальной политики в сфере реализации подпрограммы.</w:t>
      </w:r>
    </w:p>
    <w:p w:rsidR="00827456" w:rsidRPr="009E6744" w:rsidRDefault="00827456" w:rsidP="00827456">
      <w:pPr>
        <w:jc w:val="center"/>
        <w:rPr>
          <w:sz w:val="24"/>
          <w:szCs w:val="24"/>
          <w:lang w:eastAsia="ru-RU"/>
        </w:rPr>
      </w:pPr>
    </w:p>
    <w:p w:rsidR="00827456" w:rsidRPr="009E6744" w:rsidRDefault="00827456" w:rsidP="00827456">
      <w:pPr>
        <w:ind w:firstLine="567"/>
        <w:jc w:val="both"/>
        <w:rPr>
          <w:color w:val="1E1E1E"/>
          <w:sz w:val="24"/>
          <w:szCs w:val="24"/>
          <w:lang w:eastAsia="ru-RU"/>
        </w:rPr>
      </w:pPr>
      <w:r w:rsidRPr="009E6744">
        <w:rPr>
          <w:color w:val="1E1E1E"/>
          <w:sz w:val="24"/>
          <w:szCs w:val="24"/>
          <w:lang w:eastAsia="ru-RU"/>
        </w:rPr>
        <w:t xml:space="preserve">В настоящее время задача укрепления законности и правопорядка </w:t>
      </w:r>
      <w:proofErr w:type="gramStart"/>
      <w:r w:rsidRPr="009E6744">
        <w:rPr>
          <w:color w:val="1E1E1E"/>
          <w:sz w:val="24"/>
          <w:szCs w:val="24"/>
          <w:lang w:eastAsia="ru-RU"/>
        </w:rPr>
        <w:t>в</w:t>
      </w:r>
      <w:proofErr w:type="gramEnd"/>
      <w:r w:rsidRPr="009E6744">
        <w:rPr>
          <w:color w:val="1E1E1E"/>
          <w:sz w:val="24"/>
          <w:szCs w:val="24"/>
          <w:lang w:eastAsia="ru-RU"/>
        </w:rPr>
        <w:t xml:space="preserve"> </w:t>
      </w:r>
      <w:proofErr w:type="gramStart"/>
      <w:r w:rsidR="00234C86">
        <w:rPr>
          <w:color w:val="1E1E1E"/>
          <w:sz w:val="24"/>
          <w:szCs w:val="24"/>
          <w:lang w:eastAsia="ru-RU"/>
        </w:rPr>
        <w:t>Нижнедевицком</w:t>
      </w:r>
      <w:proofErr w:type="gramEnd"/>
      <w:r w:rsidRPr="009E6744">
        <w:rPr>
          <w:color w:val="1E1E1E"/>
          <w:sz w:val="24"/>
          <w:szCs w:val="24"/>
          <w:lang w:eastAsia="ru-RU"/>
        </w:rPr>
        <w:t xml:space="preserve"> муниципальном районе</w:t>
      </w:r>
      <w:r w:rsidRPr="009E6744">
        <w:rPr>
          <w:bCs/>
          <w:sz w:val="24"/>
          <w:szCs w:val="24"/>
          <w:lang w:eastAsia="ru-RU"/>
        </w:rPr>
        <w:t>, является</w:t>
      </w:r>
      <w:r w:rsidRPr="009E6744">
        <w:rPr>
          <w:color w:val="1E1E1E"/>
          <w:sz w:val="24"/>
          <w:szCs w:val="24"/>
          <w:lang w:eastAsia="ru-RU"/>
        </w:rPr>
        <w:t xml:space="preserve"> одной из приоритетных задач  развития муниципального района.</w:t>
      </w:r>
      <w:r w:rsidRPr="009E6744">
        <w:rPr>
          <w:bCs/>
          <w:sz w:val="24"/>
          <w:szCs w:val="24"/>
          <w:lang w:eastAsia="ru-RU"/>
        </w:rPr>
        <w:t xml:space="preserve">  </w:t>
      </w:r>
    </w:p>
    <w:p w:rsidR="00827456" w:rsidRPr="009E6744" w:rsidRDefault="00827456" w:rsidP="00827456">
      <w:pPr>
        <w:ind w:firstLine="567"/>
        <w:jc w:val="both"/>
        <w:rPr>
          <w:color w:val="1E1E1E"/>
          <w:sz w:val="24"/>
          <w:szCs w:val="24"/>
          <w:lang w:eastAsia="ru-RU"/>
        </w:rPr>
      </w:pPr>
      <w:r w:rsidRPr="009E6744">
        <w:rPr>
          <w:color w:val="1E1E1E"/>
          <w:sz w:val="24"/>
          <w:szCs w:val="24"/>
          <w:lang w:eastAsia="ru-RU"/>
        </w:rPr>
        <w:t>Проводимые мероприятия по профилактике правонарушений и преступлений должны стать обязательной частью муниципальных программ.</w:t>
      </w:r>
    </w:p>
    <w:p w:rsidR="00827456" w:rsidRPr="009E6744" w:rsidRDefault="00827456" w:rsidP="00827456">
      <w:pPr>
        <w:ind w:firstLine="567"/>
        <w:jc w:val="both"/>
        <w:rPr>
          <w:color w:val="1E1E1E"/>
          <w:sz w:val="24"/>
          <w:szCs w:val="24"/>
          <w:lang w:eastAsia="ru-RU"/>
        </w:rPr>
      </w:pPr>
      <w:proofErr w:type="gramStart"/>
      <w:r w:rsidRPr="009E6744">
        <w:rPr>
          <w:sz w:val="24"/>
          <w:szCs w:val="24"/>
          <w:lang w:eastAsia="ru-RU"/>
        </w:rPr>
        <w:t>К</w:t>
      </w:r>
      <w:proofErr w:type="gramEnd"/>
      <w:r w:rsidRPr="009E6744">
        <w:rPr>
          <w:sz w:val="24"/>
          <w:szCs w:val="24"/>
          <w:lang w:eastAsia="ru-RU"/>
        </w:rPr>
        <w:t xml:space="preserve"> </w:t>
      </w:r>
      <w:proofErr w:type="gramStart"/>
      <w:r w:rsidRPr="009E6744">
        <w:rPr>
          <w:sz w:val="24"/>
          <w:szCs w:val="24"/>
          <w:lang w:eastAsia="ru-RU"/>
        </w:rPr>
        <w:t>основным</w:t>
      </w:r>
      <w:proofErr w:type="gramEnd"/>
      <w:r w:rsidRPr="009E6744">
        <w:rPr>
          <w:sz w:val="24"/>
          <w:szCs w:val="24"/>
          <w:lang w:eastAsia="ru-RU"/>
        </w:rPr>
        <w:t xml:space="preserve"> факторам, обуславливающим высокий уровень преступлений и правонарушений в </w:t>
      </w:r>
      <w:r w:rsidR="00234C86">
        <w:rPr>
          <w:sz w:val="24"/>
          <w:szCs w:val="24"/>
          <w:lang w:eastAsia="ru-RU"/>
        </w:rPr>
        <w:t>Нижнедевицком</w:t>
      </w:r>
      <w:r w:rsidRPr="009E6744">
        <w:rPr>
          <w:sz w:val="24"/>
          <w:szCs w:val="24"/>
          <w:lang w:eastAsia="ru-RU"/>
        </w:rPr>
        <w:t xml:space="preserve"> муниципальном районе</w:t>
      </w:r>
      <w:r w:rsidR="00234C86">
        <w:rPr>
          <w:sz w:val="24"/>
          <w:szCs w:val="24"/>
          <w:lang w:eastAsia="ru-RU"/>
        </w:rPr>
        <w:t xml:space="preserve"> относятся</w:t>
      </w:r>
      <w:r w:rsidRPr="009E6744">
        <w:rPr>
          <w:sz w:val="24"/>
          <w:szCs w:val="24"/>
          <w:lang w:eastAsia="ru-RU"/>
        </w:rPr>
        <w:t>:</w:t>
      </w:r>
    </w:p>
    <w:p w:rsidR="00827456" w:rsidRPr="009E6744" w:rsidRDefault="00827456" w:rsidP="00827456">
      <w:pPr>
        <w:numPr>
          <w:ilvl w:val="0"/>
          <w:numId w:val="11"/>
        </w:numPr>
        <w:suppressAutoHyphens w:val="0"/>
        <w:ind w:left="0" w:firstLine="567"/>
        <w:jc w:val="both"/>
        <w:rPr>
          <w:sz w:val="24"/>
          <w:szCs w:val="24"/>
          <w:lang w:eastAsia="ru-RU"/>
        </w:rPr>
      </w:pPr>
      <w:r w:rsidRPr="009E6744">
        <w:rPr>
          <w:sz w:val="24"/>
          <w:szCs w:val="24"/>
          <w:lang w:eastAsia="ru-RU"/>
        </w:rPr>
        <w:t xml:space="preserve"> несоблюдение гражданами, должностными лицами требований действующего законодательства;</w:t>
      </w:r>
    </w:p>
    <w:p w:rsidR="00827456" w:rsidRPr="009E6744" w:rsidRDefault="00827456" w:rsidP="00827456">
      <w:pPr>
        <w:numPr>
          <w:ilvl w:val="0"/>
          <w:numId w:val="11"/>
        </w:numPr>
        <w:suppressAutoHyphens w:val="0"/>
        <w:ind w:left="0" w:firstLine="567"/>
        <w:jc w:val="both"/>
        <w:rPr>
          <w:sz w:val="24"/>
          <w:szCs w:val="24"/>
          <w:lang w:eastAsia="ru-RU"/>
        </w:rPr>
      </w:pPr>
      <w:r w:rsidRPr="009E6744">
        <w:rPr>
          <w:sz w:val="24"/>
          <w:szCs w:val="24"/>
          <w:lang w:eastAsia="ru-RU"/>
        </w:rPr>
        <w:t xml:space="preserve"> увеличение темпа роста безнадзорности среди несовершеннолетних;</w:t>
      </w:r>
    </w:p>
    <w:p w:rsidR="00827456" w:rsidRPr="009E6744" w:rsidRDefault="00827456" w:rsidP="00827456">
      <w:pPr>
        <w:numPr>
          <w:ilvl w:val="0"/>
          <w:numId w:val="11"/>
        </w:numPr>
        <w:suppressAutoHyphens w:val="0"/>
        <w:ind w:left="0" w:firstLine="567"/>
        <w:jc w:val="both"/>
        <w:rPr>
          <w:sz w:val="24"/>
          <w:szCs w:val="24"/>
          <w:lang w:eastAsia="ru-RU"/>
        </w:rPr>
      </w:pPr>
      <w:r w:rsidRPr="009E6744">
        <w:rPr>
          <w:sz w:val="24"/>
          <w:szCs w:val="24"/>
          <w:lang w:eastAsia="ru-RU"/>
        </w:rPr>
        <w:t xml:space="preserve"> невыполнение родителями обязанностей по воспитанию, содержанию, обучению своих детей;</w:t>
      </w:r>
    </w:p>
    <w:p w:rsidR="00827456" w:rsidRPr="009E6744" w:rsidRDefault="00827456" w:rsidP="00827456">
      <w:pPr>
        <w:numPr>
          <w:ilvl w:val="0"/>
          <w:numId w:val="11"/>
        </w:numPr>
        <w:suppressAutoHyphens w:val="0"/>
        <w:ind w:left="0" w:firstLine="567"/>
        <w:jc w:val="both"/>
        <w:rPr>
          <w:sz w:val="24"/>
          <w:szCs w:val="24"/>
          <w:lang w:eastAsia="ru-RU"/>
        </w:rPr>
      </w:pPr>
      <w:r w:rsidRPr="009E6744">
        <w:rPr>
          <w:sz w:val="24"/>
          <w:szCs w:val="24"/>
          <w:lang w:eastAsia="ru-RU"/>
        </w:rPr>
        <w:t xml:space="preserve"> рост количества правонарушений и преступлений, связанных с терроризмом, экстремизмом, коррупцией, социально-значимыми заболеваниями;</w:t>
      </w:r>
    </w:p>
    <w:p w:rsidR="00827456" w:rsidRPr="009E6744" w:rsidRDefault="00827456" w:rsidP="00827456">
      <w:pPr>
        <w:numPr>
          <w:ilvl w:val="0"/>
          <w:numId w:val="11"/>
        </w:numPr>
        <w:suppressAutoHyphens w:val="0"/>
        <w:ind w:left="0" w:firstLine="567"/>
        <w:jc w:val="both"/>
        <w:rPr>
          <w:sz w:val="24"/>
          <w:szCs w:val="24"/>
          <w:lang w:eastAsia="ru-RU"/>
        </w:rPr>
      </w:pPr>
      <w:r w:rsidRPr="009E6744">
        <w:rPr>
          <w:sz w:val="24"/>
          <w:szCs w:val="24"/>
          <w:lang w:eastAsia="ru-RU"/>
        </w:rPr>
        <w:t xml:space="preserve"> недостаточное понимание и поддержка со стороны общества мероприятий по профилактике безнадзорности, правонарушений и преступлений.</w:t>
      </w:r>
    </w:p>
    <w:p w:rsidR="00827456" w:rsidRPr="009E6744" w:rsidRDefault="00827456" w:rsidP="0082745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  <w:lang w:eastAsia="ru-RU"/>
        </w:rPr>
      </w:pPr>
      <w:r w:rsidRPr="009E6744">
        <w:rPr>
          <w:sz w:val="24"/>
          <w:szCs w:val="24"/>
          <w:lang w:eastAsia="ru-RU"/>
        </w:rPr>
        <w:t xml:space="preserve">Эффективное продолжение решения существующих проблем возможно только в условиях пролонгации применения в качестве основы муниципального управления в области укрепления законности и правопорядка </w:t>
      </w:r>
      <w:proofErr w:type="gramStart"/>
      <w:r w:rsidRPr="009E6744">
        <w:rPr>
          <w:sz w:val="24"/>
          <w:szCs w:val="24"/>
          <w:lang w:eastAsia="ru-RU"/>
        </w:rPr>
        <w:t>в</w:t>
      </w:r>
      <w:proofErr w:type="gramEnd"/>
      <w:r w:rsidRPr="009E6744">
        <w:rPr>
          <w:sz w:val="24"/>
          <w:szCs w:val="24"/>
          <w:lang w:eastAsia="ru-RU"/>
        </w:rPr>
        <w:t xml:space="preserve"> </w:t>
      </w:r>
      <w:proofErr w:type="gramStart"/>
      <w:r w:rsidR="00234C86">
        <w:rPr>
          <w:sz w:val="24"/>
          <w:szCs w:val="24"/>
          <w:lang w:eastAsia="ru-RU"/>
        </w:rPr>
        <w:t>Нижнедевицком</w:t>
      </w:r>
      <w:proofErr w:type="gramEnd"/>
      <w:r w:rsidRPr="009E6744">
        <w:rPr>
          <w:sz w:val="24"/>
          <w:szCs w:val="24"/>
          <w:lang w:eastAsia="ru-RU"/>
        </w:rPr>
        <w:t xml:space="preserve"> муниципальном районе</w:t>
      </w:r>
      <w:r w:rsidR="001B6BCB">
        <w:rPr>
          <w:sz w:val="24"/>
          <w:szCs w:val="24"/>
          <w:lang w:eastAsia="ru-RU"/>
        </w:rPr>
        <w:t>.</w:t>
      </w:r>
      <w:r w:rsidRPr="009E6744">
        <w:rPr>
          <w:sz w:val="24"/>
          <w:szCs w:val="24"/>
          <w:lang w:eastAsia="ru-RU"/>
        </w:rPr>
        <w:t xml:space="preserve"> </w:t>
      </w:r>
      <w:r w:rsidRPr="009E6744">
        <w:rPr>
          <w:color w:val="000000"/>
          <w:spacing w:val="-2"/>
          <w:sz w:val="24"/>
          <w:szCs w:val="24"/>
          <w:lang w:eastAsia="ru-RU"/>
        </w:rPr>
        <w:t xml:space="preserve">В качестве одной из мер по противодействию преступным посягательствам призвана стать подпрограмма </w:t>
      </w:r>
      <w:r w:rsidRPr="009E6744">
        <w:rPr>
          <w:color w:val="000000"/>
          <w:sz w:val="24"/>
          <w:szCs w:val="24"/>
          <w:lang w:eastAsia="ru-RU"/>
        </w:rPr>
        <w:t>«</w:t>
      </w:r>
      <w:r w:rsidR="001B6BCB">
        <w:rPr>
          <w:sz w:val="24"/>
          <w:szCs w:val="24"/>
          <w:lang w:eastAsia="ru-RU"/>
        </w:rPr>
        <w:t xml:space="preserve">Комплексные меры по профилактике правонарушений </w:t>
      </w:r>
      <w:proofErr w:type="gramStart"/>
      <w:r w:rsidR="001B6BCB">
        <w:rPr>
          <w:sz w:val="24"/>
          <w:szCs w:val="24"/>
          <w:lang w:eastAsia="ru-RU"/>
        </w:rPr>
        <w:t>в</w:t>
      </w:r>
      <w:proofErr w:type="gramEnd"/>
      <w:r w:rsidR="001B6BCB">
        <w:rPr>
          <w:sz w:val="24"/>
          <w:szCs w:val="24"/>
          <w:lang w:eastAsia="ru-RU"/>
        </w:rPr>
        <w:t xml:space="preserve"> </w:t>
      </w:r>
      <w:proofErr w:type="gramStart"/>
      <w:r w:rsidR="001B6BCB">
        <w:rPr>
          <w:sz w:val="24"/>
          <w:szCs w:val="24"/>
          <w:lang w:eastAsia="ru-RU"/>
        </w:rPr>
        <w:t>Нижнедевицком</w:t>
      </w:r>
      <w:proofErr w:type="gramEnd"/>
      <w:r w:rsidR="001B6BCB">
        <w:rPr>
          <w:sz w:val="24"/>
          <w:szCs w:val="24"/>
          <w:lang w:eastAsia="ru-RU"/>
        </w:rPr>
        <w:t xml:space="preserve"> муниципальном районе</w:t>
      </w:r>
      <w:r w:rsidRPr="009E6744">
        <w:rPr>
          <w:color w:val="000000"/>
          <w:spacing w:val="-1"/>
          <w:sz w:val="24"/>
          <w:szCs w:val="24"/>
          <w:lang w:eastAsia="ru-RU"/>
        </w:rPr>
        <w:t>».</w:t>
      </w:r>
    </w:p>
    <w:p w:rsidR="00827456" w:rsidRPr="009E6744" w:rsidRDefault="00827456" w:rsidP="0082745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  <w:lang w:eastAsia="ru-RU"/>
        </w:rPr>
      </w:pPr>
      <w:r w:rsidRPr="009E6744">
        <w:rPr>
          <w:sz w:val="24"/>
          <w:szCs w:val="24"/>
          <w:lang w:eastAsia="ru-RU"/>
        </w:rPr>
        <w:t xml:space="preserve">Это позволит: </w:t>
      </w:r>
    </w:p>
    <w:p w:rsidR="00827456" w:rsidRPr="009E6744" w:rsidRDefault="00827456" w:rsidP="00827456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9E6744">
        <w:rPr>
          <w:sz w:val="24"/>
          <w:szCs w:val="24"/>
          <w:lang w:eastAsia="ru-RU"/>
        </w:rPr>
        <w:t xml:space="preserve">     - установить единые цели и задачи деятельности по укреплению законности и правопорядка;</w:t>
      </w:r>
    </w:p>
    <w:p w:rsidR="00827456" w:rsidRPr="009E6744" w:rsidRDefault="00827456" w:rsidP="00827456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9E6744">
        <w:rPr>
          <w:sz w:val="24"/>
          <w:szCs w:val="24"/>
          <w:lang w:eastAsia="ru-RU"/>
        </w:rPr>
        <w:t xml:space="preserve">     - сформировать актуальную систему приоритетных мероприятий по снижению роста преступности и правонарушений.</w:t>
      </w:r>
    </w:p>
    <w:p w:rsidR="00827456" w:rsidRPr="009E6744" w:rsidRDefault="00827456" w:rsidP="00827456">
      <w:pPr>
        <w:rPr>
          <w:sz w:val="24"/>
          <w:szCs w:val="24"/>
          <w:lang w:eastAsia="ru-RU"/>
        </w:rPr>
      </w:pPr>
    </w:p>
    <w:p w:rsidR="00827456" w:rsidRPr="009E6744" w:rsidRDefault="00827456" w:rsidP="00827456">
      <w:pPr>
        <w:jc w:val="center"/>
        <w:rPr>
          <w:sz w:val="24"/>
          <w:szCs w:val="24"/>
          <w:lang w:eastAsia="ru-RU"/>
        </w:rPr>
      </w:pPr>
      <w:r w:rsidRPr="009E6744">
        <w:rPr>
          <w:sz w:val="24"/>
          <w:szCs w:val="24"/>
          <w:lang w:eastAsia="ru-RU"/>
        </w:rPr>
        <w:t>2.2. Цели, задачи и показатели (индикаторы) достижения целей и решения задач  подпрограммы.</w:t>
      </w:r>
    </w:p>
    <w:p w:rsidR="00827456" w:rsidRPr="009E6744" w:rsidRDefault="00827456" w:rsidP="00827456">
      <w:pPr>
        <w:jc w:val="center"/>
        <w:rPr>
          <w:sz w:val="24"/>
          <w:szCs w:val="24"/>
          <w:lang w:eastAsia="ru-RU"/>
        </w:rPr>
      </w:pPr>
    </w:p>
    <w:p w:rsidR="00827456" w:rsidRPr="009E6744" w:rsidRDefault="00827456" w:rsidP="00827456">
      <w:pPr>
        <w:autoSpaceDN w:val="0"/>
        <w:ind w:firstLine="567"/>
        <w:jc w:val="both"/>
        <w:rPr>
          <w:sz w:val="24"/>
          <w:szCs w:val="24"/>
          <w:lang w:eastAsia="ru-RU"/>
        </w:rPr>
      </w:pPr>
      <w:r w:rsidRPr="009E6744">
        <w:rPr>
          <w:bCs/>
          <w:sz w:val="24"/>
          <w:szCs w:val="24"/>
          <w:lang w:eastAsia="ru-RU"/>
        </w:rPr>
        <w:t xml:space="preserve">Целью разрабатываемой подпрограммы </w:t>
      </w:r>
      <w:r w:rsidRPr="009E6744">
        <w:rPr>
          <w:sz w:val="24"/>
          <w:szCs w:val="24"/>
          <w:lang w:eastAsia="ru-RU"/>
        </w:rPr>
        <w:t xml:space="preserve"> является укрепление законности и правопорядка  </w:t>
      </w:r>
      <w:proofErr w:type="gramStart"/>
      <w:r w:rsidRPr="009E6744">
        <w:rPr>
          <w:sz w:val="24"/>
          <w:szCs w:val="24"/>
          <w:lang w:eastAsia="ru-RU"/>
        </w:rPr>
        <w:t>в</w:t>
      </w:r>
      <w:proofErr w:type="gramEnd"/>
      <w:r w:rsidRPr="009E6744">
        <w:rPr>
          <w:sz w:val="24"/>
          <w:szCs w:val="24"/>
          <w:lang w:eastAsia="ru-RU"/>
        </w:rPr>
        <w:t xml:space="preserve"> </w:t>
      </w:r>
      <w:proofErr w:type="gramStart"/>
      <w:r w:rsidR="00234C86">
        <w:rPr>
          <w:sz w:val="24"/>
          <w:szCs w:val="24"/>
          <w:lang w:eastAsia="ru-RU"/>
        </w:rPr>
        <w:t>Нижнедевицком</w:t>
      </w:r>
      <w:proofErr w:type="gramEnd"/>
      <w:r w:rsidRPr="009E6744">
        <w:rPr>
          <w:sz w:val="24"/>
          <w:szCs w:val="24"/>
          <w:lang w:eastAsia="ru-RU"/>
        </w:rPr>
        <w:t xml:space="preserve"> муниципальном районе, как необходимого условия признания, соблюдения и защиты прав и свобод человека и гражданина.</w:t>
      </w:r>
    </w:p>
    <w:p w:rsidR="00827456" w:rsidRPr="009E6744" w:rsidRDefault="00827456" w:rsidP="00827456">
      <w:pPr>
        <w:ind w:firstLine="567"/>
        <w:jc w:val="both"/>
        <w:rPr>
          <w:bCs/>
          <w:sz w:val="24"/>
          <w:szCs w:val="24"/>
          <w:lang w:eastAsia="ru-RU"/>
        </w:rPr>
      </w:pPr>
      <w:r w:rsidRPr="009E6744">
        <w:rPr>
          <w:bCs/>
          <w:sz w:val="24"/>
          <w:szCs w:val="24"/>
          <w:lang w:eastAsia="ru-RU"/>
        </w:rPr>
        <w:t>Основными задачами подпрограммы являются:</w:t>
      </w:r>
    </w:p>
    <w:p w:rsidR="00827456" w:rsidRPr="009E6744" w:rsidRDefault="00827456" w:rsidP="00827456">
      <w:pPr>
        <w:ind w:firstLine="567"/>
        <w:jc w:val="both"/>
        <w:rPr>
          <w:sz w:val="24"/>
          <w:szCs w:val="24"/>
          <w:lang w:eastAsia="ru-RU"/>
        </w:rPr>
      </w:pPr>
      <w:r w:rsidRPr="009E6744">
        <w:rPr>
          <w:sz w:val="24"/>
          <w:szCs w:val="24"/>
          <w:lang w:eastAsia="ru-RU"/>
        </w:rPr>
        <w:t>- разработка приоритетных направлений во взаимодействии органов государственной власти, органов местного самоуправления, предприятий, учреждений, общественных организаций, средств массовой информации в целях укрепления правопорядка и законности;</w:t>
      </w:r>
    </w:p>
    <w:p w:rsidR="00827456" w:rsidRPr="009E6744" w:rsidRDefault="00827456" w:rsidP="00827456">
      <w:pPr>
        <w:ind w:firstLine="567"/>
        <w:jc w:val="both"/>
        <w:rPr>
          <w:sz w:val="24"/>
          <w:szCs w:val="24"/>
          <w:lang w:eastAsia="ru-RU"/>
        </w:rPr>
      </w:pPr>
      <w:r w:rsidRPr="009E6744">
        <w:rPr>
          <w:sz w:val="24"/>
          <w:szCs w:val="24"/>
          <w:lang w:eastAsia="ru-RU"/>
        </w:rPr>
        <w:t>- разработка мер по профилактике терроризма, экстремизма, социально-значимых заболеваний;</w:t>
      </w:r>
    </w:p>
    <w:p w:rsidR="00827456" w:rsidRPr="009E6744" w:rsidRDefault="00827456" w:rsidP="00827456">
      <w:pPr>
        <w:ind w:firstLine="567"/>
        <w:jc w:val="both"/>
        <w:rPr>
          <w:sz w:val="24"/>
          <w:szCs w:val="24"/>
          <w:lang w:eastAsia="ru-RU"/>
        </w:rPr>
      </w:pPr>
      <w:r w:rsidRPr="009E6744">
        <w:rPr>
          <w:sz w:val="24"/>
          <w:szCs w:val="24"/>
          <w:lang w:eastAsia="ru-RU"/>
        </w:rPr>
        <w:t>- разработка комплекса мероприятий по повышению правовой культуры населения, противодействию распространения насилия, жестокости, агрессивности и другим крайним мерам отступления от общечеловеческих норм морали и нравственности;</w:t>
      </w:r>
    </w:p>
    <w:p w:rsidR="00827456" w:rsidRPr="009E6744" w:rsidRDefault="00827456" w:rsidP="00827456">
      <w:pPr>
        <w:ind w:firstLine="567"/>
        <w:jc w:val="both"/>
        <w:rPr>
          <w:sz w:val="24"/>
          <w:szCs w:val="24"/>
          <w:lang w:eastAsia="ru-RU"/>
        </w:rPr>
      </w:pPr>
      <w:r w:rsidRPr="009E6744">
        <w:rPr>
          <w:sz w:val="24"/>
          <w:szCs w:val="24"/>
          <w:lang w:eastAsia="ru-RU"/>
        </w:rPr>
        <w:t>- разработка мер по профилактике коррупционных правонарушений;</w:t>
      </w:r>
    </w:p>
    <w:p w:rsidR="00827456" w:rsidRPr="009E6744" w:rsidRDefault="00827456" w:rsidP="001B6BCB">
      <w:pPr>
        <w:ind w:firstLine="567"/>
        <w:jc w:val="both"/>
        <w:rPr>
          <w:bCs/>
          <w:sz w:val="24"/>
          <w:szCs w:val="24"/>
          <w:lang w:eastAsia="ru-RU"/>
        </w:rPr>
      </w:pPr>
      <w:r w:rsidRPr="009E6744">
        <w:rPr>
          <w:sz w:val="24"/>
          <w:szCs w:val="24"/>
          <w:lang w:eastAsia="ru-RU"/>
        </w:rPr>
        <w:t>- разработка предложений по принятию областных законов, муниципальных правовых актов в сфере профилактики правонарушений.</w:t>
      </w:r>
    </w:p>
    <w:p w:rsidR="00827456" w:rsidRPr="009E6744" w:rsidRDefault="00827456" w:rsidP="00827456">
      <w:pPr>
        <w:ind w:firstLine="567"/>
        <w:jc w:val="both"/>
        <w:rPr>
          <w:sz w:val="24"/>
          <w:szCs w:val="24"/>
          <w:lang w:eastAsia="ru-RU"/>
        </w:rPr>
      </w:pPr>
      <w:r w:rsidRPr="009E6744">
        <w:rPr>
          <w:sz w:val="24"/>
          <w:szCs w:val="24"/>
          <w:lang w:eastAsia="ru-RU"/>
        </w:rPr>
        <w:t xml:space="preserve">Снижение уровня преступности, уменьшение количества совершаемых правонарушений планируется достичь путем совершенствования методов взаимодействия органов государственной власти, органов местного самоуправления, предприятий, учреждений, </w:t>
      </w:r>
      <w:r w:rsidRPr="009E6744">
        <w:rPr>
          <w:sz w:val="24"/>
          <w:szCs w:val="24"/>
          <w:lang w:eastAsia="ru-RU"/>
        </w:rPr>
        <w:lastRenderedPageBreak/>
        <w:t xml:space="preserve">организаций, выработке действенных мер по профилактике противоправных действий, проведению мероприятий по повышению правовой культуры населения. </w:t>
      </w:r>
    </w:p>
    <w:p w:rsidR="001B6BCB" w:rsidRDefault="001B6BCB" w:rsidP="00827456">
      <w:pPr>
        <w:jc w:val="center"/>
        <w:rPr>
          <w:sz w:val="24"/>
          <w:szCs w:val="24"/>
          <w:lang w:eastAsia="ru-RU"/>
        </w:rPr>
      </w:pPr>
    </w:p>
    <w:p w:rsidR="00827456" w:rsidRPr="009E6744" w:rsidRDefault="00827456" w:rsidP="00827456">
      <w:pPr>
        <w:jc w:val="center"/>
        <w:rPr>
          <w:sz w:val="24"/>
          <w:szCs w:val="24"/>
          <w:lang w:eastAsia="ru-RU"/>
        </w:rPr>
      </w:pPr>
      <w:r w:rsidRPr="009E6744">
        <w:rPr>
          <w:sz w:val="24"/>
          <w:szCs w:val="24"/>
          <w:lang w:eastAsia="ru-RU"/>
        </w:rPr>
        <w:t>2.3. Конечные результаты реализации подпрограммы.</w:t>
      </w:r>
    </w:p>
    <w:p w:rsidR="00827456" w:rsidRPr="009E6744" w:rsidRDefault="00827456" w:rsidP="00827456">
      <w:pPr>
        <w:jc w:val="center"/>
        <w:rPr>
          <w:sz w:val="24"/>
          <w:szCs w:val="24"/>
          <w:lang w:eastAsia="ru-RU"/>
        </w:rPr>
      </w:pPr>
    </w:p>
    <w:p w:rsidR="00827456" w:rsidRPr="009E6744" w:rsidRDefault="001B6BCB" w:rsidP="001B6BCB">
      <w:pPr>
        <w:ind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</w:t>
      </w:r>
      <w:r w:rsidR="00827456" w:rsidRPr="009E6744">
        <w:rPr>
          <w:sz w:val="24"/>
          <w:szCs w:val="24"/>
          <w:lang w:eastAsia="ru-RU"/>
        </w:rPr>
        <w:t xml:space="preserve">В результате реализации </w:t>
      </w:r>
      <w:r>
        <w:rPr>
          <w:sz w:val="24"/>
          <w:szCs w:val="24"/>
          <w:lang w:eastAsia="ru-RU"/>
        </w:rPr>
        <w:t>подп</w:t>
      </w:r>
      <w:r w:rsidR="00827456" w:rsidRPr="009E6744">
        <w:rPr>
          <w:sz w:val="24"/>
          <w:szCs w:val="24"/>
          <w:lang w:eastAsia="ru-RU"/>
        </w:rPr>
        <w:t xml:space="preserve">рограммы улучшится механизм профилактики правонарушений, повысится доверие населения к правоохранительным органам и органам местного самоуправления, уменьшится темп роста безнадзорности среди несовершеннолетних, находящихся в поле зрения органов внутренних дел и учреждений системы профилактики муниципального района. Сократится время реагирования нарядов полиции на сообщения граждан о совершении преступлений. Результативность профилактической работы по правонарушениям, связанным с терроризмом, экстремизмом, увеличится.  Доля преступлений, совершенных несовершеннолетними, состоящими на учете в правоохранительных органах или при их соучастии, в общем числе зарегистрированных преступлений сократится. Увеличится количество выявленных преступлений, связанных с незаконным оборотом наркотических веществ в молодежной среде. </w:t>
      </w:r>
    </w:p>
    <w:p w:rsidR="00827456" w:rsidRPr="009E6744" w:rsidRDefault="00827456" w:rsidP="00827456">
      <w:pPr>
        <w:jc w:val="center"/>
        <w:rPr>
          <w:sz w:val="24"/>
          <w:szCs w:val="24"/>
          <w:lang w:eastAsia="ru-RU"/>
        </w:rPr>
      </w:pPr>
      <w:r w:rsidRPr="009E6744">
        <w:rPr>
          <w:sz w:val="24"/>
          <w:szCs w:val="24"/>
          <w:lang w:eastAsia="ru-RU"/>
        </w:rPr>
        <w:t>2.4. Сроки и этапы реализации подпрограммы.</w:t>
      </w:r>
    </w:p>
    <w:p w:rsidR="00827456" w:rsidRPr="009E6744" w:rsidRDefault="00827456" w:rsidP="00827456">
      <w:pPr>
        <w:tabs>
          <w:tab w:val="left" w:pos="1260"/>
          <w:tab w:val="left" w:pos="4140"/>
        </w:tabs>
        <w:jc w:val="both"/>
        <w:rPr>
          <w:sz w:val="24"/>
          <w:szCs w:val="24"/>
          <w:lang w:eastAsia="ru-RU"/>
        </w:rPr>
      </w:pPr>
    </w:p>
    <w:p w:rsidR="00827456" w:rsidRPr="009E6744" w:rsidRDefault="00827456" w:rsidP="00827456">
      <w:pPr>
        <w:ind w:firstLine="567"/>
        <w:jc w:val="both"/>
        <w:rPr>
          <w:sz w:val="24"/>
          <w:szCs w:val="24"/>
          <w:lang w:eastAsia="ru-RU"/>
        </w:rPr>
      </w:pPr>
      <w:r w:rsidRPr="009E6744">
        <w:rPr>
          <w:sz w:val="24"/>
          <w:szCs w:val="24"/>
          <w:lang w:eastAsia="ru-RU"/>
        </w:rPr>
        <w:t xml:space="preserve">Подпрограмма реализуется с 2014  по </w:t>
      </w:r>
      <w:r w:rsidR="001B6BCB">
        <w:rPr>
          <w:sz w:val="24"/>
          <w:szCs w:val="24"/>
          <w:lang w:eastAsia="ru-RU"/>
        </w:rPr>
        <w:t>2019 годы</w:t>
      </w:r>
      <w:r w:rsidRPr="009E6744">
        <w:rPr>
          <w:sz w:val="24"/>
          <w:szCs w:val="24"/>
          <w:lang w:eastAsia="ru-RU"/>
        </w:rPr>
        <w:t xml:space="preserve"> в один этап. </w:t>
      </w:r>
    </w:p>
    <w:p w:rsidR="00827456" w:rsidRPr="009E6744" w:rsidRDefault="00827456" w:rsidP="00827456">
      <w:pPr>
        <w:jc w:val="both"/>
        <w:rPr>
          <w:sz w:val="24"/>
          <w:szCs w:val="24"/>
          <w:lang w:eastAsia="ru-RU"/>
        </w:rPr>
      </w:pPr>
    </w:p>
    <w:p w:rsidR="00827456" w:rsidRDefault="00827456" w:rsidP="00827456">
      <w:pPr>
        <w:numPr>
          <w:ilvl w:val="0"/>
          <w:numId w:val="17"/>
        </w:numPr>
        <w:tabs>
          <w:tab w:val="left" w:pos="2055"/>
        </w:tabs>
        <w:suppressAutoHyphens w:val="0"/>
        <w:ind w:left="0" w:firstLine="0"/>
        <w:jc w:val="center"/>
        <w:rPr>
          <w:b/>
          <w:sz w:val="24"/>
          <w:szCs w:val="24"/>
          <w:lang w:eastAsia="ru-RU"/>
        </w:rPr>
      </w:pPr>
      <w:r w:rsidRPr="009E6744">
        <w:rPr>
          <w:b/>
          <w:sz w:val="24"/>
          <w:szCs w:val="24"/>
          <w:lang w:eastAsia="ru-RU"/>
        </w:rPr>
        <w:t>Характеристика ос</w:t>
      </w:r>
      <w:r>
        <w:rPr>
          <w:b/>
          <w:sz w:val="24"/>
          <w:szCs w:val="24"/>
          <w:lang w:eastAsia="ru-RU"/>
        </w:rPr>
        <w:t>новных мероприятий подпрограммы</w:t>
      </w:r>
    </w:p>
    <w:p w:rsidR="00827456" w:rsidRPr="009E6744" w:rsidRDefault="00827456" w:rsidP="00827456">
      <w:pPr>
        <w:jc w:val="both"/>
        <w:rPr>
          <w:sz w:val="24"/>
          <w:szCs w:val="24"/>
          <w:lang w:eastAsia="ru-R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4252"/>
        <w:gridCol w:w="1559"/>
        <w:gridCol w:w="1985"/>
        <w:gridCol w:w="1134"/>
      </w:tblGrid>
      <w:tr w:rsidR="00827456" w:rsidRPr="009E6744" w:rsidTr="00F10BE8">
        <w:tc>
          <w:tcPr>
            <w:tcW w:w="710" w:type="dxa"/>
          </w:tcPr>
          <w:p w:rsidR="00827456" w:rsidRPr="009E6744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E6744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E6744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9E6744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52" w:type="dxa"/>
          </w:tcPr>
          <w:p w:rsidR="00827456" w:rsidRPr="009E6744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</w:tcPr>
          <w:p w:rsidR="00827456" w:rsidRPr="009E6744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985" w:type="dxa"/>
          </w:tcPr>
          <w:p w:rsidR="00827456" w:rsidRPr="009E6744" w:rsidRDefault="00827456" w:rsidP="00F10BE8">
            <w:pPr>
              <w:keepNext/>
              <w:jc w:val="center"/>
              <w:outlineLvl w:val="3"/>
              <w:rPr>
                <w:bCs/>
                <w:sz w:val="24"/>
                <w:szCs w:val="24"/>
                <w:lang w:eastAsia="ru-RU"/>
              </w:rPr>
            </w:pPr>
            <w:r w:rsidRPr="009E6744">
              <w:rPr>
                <w:bCs/>
                <w:sz w:val="24"/>
                <w:szCs w:val="24"/>
                <w:lang w:eastAsia="ru-RU"/>
              </w:rPr>
              <w:t xml:space="preserve">Исполнители </w:t>
            </w:r>
          </w:p>
        </w:tc>
        <w:tc>
          <w:tcPr>
            <w:tcW w:w="1134" w:type="dxa"/>
          </w:tcPr>
          <w:p w:rsidR="00827456" w:rsidRPr="009E6744" w:rsidRDefault="002330B3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Дополнения</w:t>
            </w:r>
          </w:p>
        </w:tc>
      </w:tr>
      <w:tr w:rsidR="00827456" w:rsidRPr="009E6744" w:rsidTr="00F10BE8">
        <w:tc>
          <w:tcPr>
            <w:tcW w:w="9640" w:type="dxa"/>
            <w:gridSpan w:val="5"/>
          </w:tcPr>
          <w:p w:rsidR="00827456" w:rsidRPr="009E6744" w:rsidRDefault="00827456" w:rsidP="00F10BE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E6744">
              <w:rPr>
                <w:b/>
                <w:sz w:val="24"/>
                <w:szCs w:val="24"/>
                <w:lang w:eastAsia="ru-RU"/>
              </w:rPr>
              <w:t>1. Основные организационные мероприятия</w:t>
            </w:r>
          </w:p>
        </w:tc>
      </w:tr>
      <w:tr w:rsidR="00827456" w:rsidRPr="009E6744" w:rsidTr="00F10BE8">
        <w:tc>
          <w:tcPr>
            <w:tcW w:w="710" w:type="dxa"/>
          </w:tcPr>
          <w:p w:rsidR="00827456" w:rsidRPr="009E6744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52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Для координации выполнения программных мероприятий, повышения уровня взаимодействия и организации управления деятельностью сил и средств, призванных обеспечить профилактику правонарушений, продолжить практику проведения совещаний с руководителями структурных подразделений администрации муниципального района и территориальными органами исполнительной власти Воронежской области.</w:t>
            </w:r>
          </w:p>
        </w:tc>
        <w:tc>
          <w:tcPr>
            <w:tcW w:w="1559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 xml:space="preserve">Администрация  муниципального района, прокуратура, ОМВД </w:t>
            </w:r>
          </w:p>
        </w:tc>
        <w:tc>
          <w:tcPr>
            <w:tcW w:w="1134" w:type="dxa"/>
          </w:tcPr>
          <w:p w:rsidR="00827456" w:rsidRPr="009E6744" w:rsidRDefault="00827456" w:rsidP="00F10BE8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  <w:lang w:eastAsia="ru-RU"/>
              </w:rPr>
            </w:pPr>
            <w:r w:rsidRPr="009E6744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27456" w:rsidRPr="009E6744" w:rsidTr="00F10BE8">
        <w:tc>
          <w:tcPr>
            <w:tcW w:w="710" w:type="dxa"/>
          </w:tcPr>
          <w:p w:rsidR="00827456" w:rsidRPr="009E6744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252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 xml:space="preserve">Определить уполномоченных должностных лиц, ответственных за участие в координации мероприятий, направленных на профилактику правонарушений </w:t>
            </w:r>
            <w:proofErr w:type="gramStart"/>
            <w:r w:rsidRPr="009E6744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9E6744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34C86">
              <w:rPr>
                <w:sz w:val="24"/>
                <w:szCs w:val="24"/>
                <w:lang w:eastAsia="ru-RU"/>
              </w:rPr>
              <w:t>Нижнедевицком</w:t>
            </w:r>
            <w:proofErr w:type="gramEnd"/>
            <w:r w:rsidRPr="009E6744">
              <w:rPr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559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 xml:space="preserve">В течение месяца </w:t>
            </w:r>
            <w:proofErr w:type="gramStart"/>
            <w:r w:rsidRPr="009E6744">
              <w:rPr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9E6744">
              <w:rPr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985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 xml:space="preserve">Администрация  муниципального района </w:t>
            </w:r>
          </w:p>
        </w:tc>
        <w:tc>
          <w:tcPr>
            <w:tcW w:w="1134" w:type="dxa"/>
          </w:tcPr>
          <w:p w:rsidR="00827456" w:rsidRPr="009E6744" w:rsidRDefault="00827456" w:rsidP="00F10BE8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  <w:lang w:eastAsia="ru-RU"/>
              </w:rPr>
            </w:pPr>
            <w:r w:rsidRPr="009E6744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27456" w:rsidRPr="009E6744" w:rsidTr="00F10BE8">
        <w:tc>
          <w:tcPr>
            <w:tcW w:w="710" w:type="dxa"/>
          </w:tcPr>
          <w:p w:rsidR="00827456" w:rsidRPr="009E6744" w:rsidRDefault="002330B3" w:rsidP="00F10BE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1.3</w:t>
            </w:r>
            <w:r w:rsidR="00827456" w:rsidRPr="009E6744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Информировать граждан о возможных действиях, предпринимаемых при угрозе возникновения террористических актов в местах массового пребывания граждан, при проведении культурно-массовых и других общественных мероприятий.</w:t>
            </w:r>
          </w:p>
        </w:tc>
        <w:tc>
          <w:tcPr>
            <w:tcW w:w="1559" w:type="dxa"/>
          </w:tcPr>
          <w:p w:rsidR="00827456" w:rsidRPr="009E6744" w:rsidRDefault="00827456" w:rsidP="00F10BE8">
            <w:pPr>
              <w:keepNext/>
              <w:outlineLvl w:val="3"/>
              <w:rPr>
                <w:bCs/>
                <w:sz w:val="24"/>
                <w:szCs w:val="24"/>
                <w:lang w:eastAsia="ru-RU"/>
              </w:rPr>
            </w:pPr>
            <w:r w:rsidRPr="009E6744">
              <w:rPr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 xml:space="preserve">Администрация муниципального района, ОМВД </w:t>
            </w:r>
          </w:p>
        </w:tc>
        <w:tc>
          <w:tcPr>
            <w:tcW w:w="1134" w:type="dxa"/>
          </w:tcPr>
          <w:p w:rsidR="00827456" w:rsidRPr="009E6744" w:rsidRDefault="00827456" w:rsidP="00F10BE8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  <w:lang w:eastAsia="ru-RU"/>
              </w:rPr>
            </w:pPr>
            <w:r w:rsidRPr="009E6744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27456" w:rsidRPr="009E6744" w:rsidTr="00F10BE8">
        <w:tc>
          <w:tcPr>
            <w:tcW w:w="710" w:type="dxa"/>
          </w:tcPr>
          <w:p w:rsidR="00827456" w:rsidRPr="009E6744" w:rsidRDefault="002330B3" w:rsidP="00F10BE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1.4</w:t>
            </w:r>
            <w:r w:rsidR="00827456" w:rsidRPr="009E6744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 xml:space="preserve">Продолжить работу оказания психологической помощи лицам, оказавшимся в сложной ситуации </w:t>
            </w:r>
            <w:r w:rsidRPr="009E6744">
              <w:rPr>
                <w:sz w:val="24"/>
                <w:szCs w:val="24"/>
                <w:lang w:eastAsia="ru-RU"/>
              </w:rPr>
              <w:lastRenderedPageBreak/>
              <w:t>посредством «телефона доверия»</w:t>
            </w:r>
          </w:p>
        </w:tc>
        <w:tc>
          <w:tcPr>
            <w:tcW w:w="1559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985" w:type="dxa"/>
          </w:tcPr>
          <w:p w:rsidR="00827456" w:rsidRPr="009E6744" w:rsidRDefault="00827456" w:rsidP="00F73886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 xml:space="preserve">Отдел по образованию, спорту </w:t>
            </w:r>
            <w:r w:rsidR="00F73886">
              <w:rPr>
                <w:sz w:val="24"/>
                <w:szCs w:val="24"/>
                <w:lang w:eastAsia="ru-RU"/>
              </w:rPr>
              <w:t xml:space="preserve">работе с </w:t>
            </w:r>
            <w:r w:rsidR="00F73886">
              <w:rPr>
                <w:sz w:val="24"/>
                <w:szCs w:val="24"/>
                <w:lang w:eastAsia="ru-RU"/>
              </w:rPr>
              <w:lastRenderedPageBreak/>
              <w:t>молодежью</w:t>
            </w:r>
            <w:r w:rsidRPr="009E6744">
              <w:rPr>
                <w:sz w:val="24"/>
                <w:szCs w:val="24"/>
                <w:lang w:eastAsia="ru-RU"/>
              </w:rPr>
              <w:t xml:space="preserve">, ОМВД </w:t>
            </w:r>
          </w:p>
        </w:tc>
        <w:tc>
          <w:tcPr>
            <w:tcW w:w="1134" w:type="dxa"/>
          </w:tcPr>
          <w:p w:rsidR="00827456" w:rsidRPr="009E6744" w:rsidRDefault="00827456" w:rsidP="00F10BE8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  <w:lang w:eastAsia="ru-RU"/>
              </w:rPr>
            </w:pPr>
            <w:r w:rsidRPr="009E6744">
              <w:rPr>
                <w:b/>
                <w:bCs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3C050A" w:rsidRPr="009E6744" w:rsidTr="00F10BE8">
        <w:tc>
          <w:tcPr>
            <w:tcW w:w="710" w:type="dxa"/>
          </w:tcPr>
          <w:p w:rsidR="003C050A" w:rsidRDefault="003C050A" w:rsidP="00F10BE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4252" w:type="dxa"/>
          </w:tcPr>
          <w:p w:rsidR="003C050A" w:rsidRPr="009E6744" w:rsidRDefault="003C050A" w:rsidP="003C050A">
            <w:pPr>
              <w:rPr>
                <w:sz w:val="24"/>
                <w:szCs w:val="24"/>
                <w:lang w:eastAsia="ru-RU"/>
              </w:rPr>
            </w:pPr>
            <w:r w:rsidRPr="0044198E">
              <w:rPr>
                <w:sz w:val="24"/>
                <w:szCs w:val="24"/>
              </w:rPr>
              <w:t xml:space="preserve">Продолжить работу по установке видеокамер наружного наблюдения в местах наибольшего скопления людей </w:t>
            </w:r>
            <w:r>
              <w:rPr>
                <w:sz w:val="24"/>
                <w:szCs w:val="24"/>
              </w:rPr>
              <w:t>населенных пунктов муниципального района</w:t>
            </w:r>
          </w:p>
        </w:tc>
        <w:tc>
          <w:tcPr>
            <w:tcW w:w="1559" w:type="dxa"/>
          </w:tcPr>
          <w:p w:rsidR="003C050A" w:rsidRPr="009E6744" w:rsidRDefault="003C050A" w:rsidP="00F10BE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2014-2019гг.</w:t>
            </w:r>
          </w:p>
        </w:tc>
        <w:tc>
          <w:tcPr>
            <w:tcW w:w="1985" w:type="dxa"/>
          </w:tcPr>
          <w:p w:rsidR="003C050A" w:rsidRPr="009E6744" w:rsidRDefault="003C050A" w:rsidP="00F7388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</w:t>
            </w:r>
            <w:r w:rsidR="00F73886"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 xml:space="preserve"> муниципального района, сельских поселений</w:t>
            </w:r>
          </w:p>
        </w:tc>
        <w:tc>
          <w:tcPr>
            <w:tcW w:w="1134" w:type="dxa"/>
          </w:tcPr>
          <w:p w:rsidR="003C050A" w:rsidRPr="009E6744" w:rsidRDefault="003C050A" w:rsidP="00F10BE8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27456" w:rsidRPr="009E6744" w:rsidTr="00F10BE8">
        <w:tc>
          <w:tcPr>
            <w:tcW w:w="710" w:type="dxa"/>
          </w:tcPr>
          <w:p w:rsidR="00827456" w:rsidRPr="009E6744" w:rsidRDefault="002330B3" w:rsidP="00F10BE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  <w:r w:rsidR="00947462">
              <w:rPr>
                <w:sz w:val="24"/>
                <w:szCs w:val="24"/>
                <w:lang w:eastAsia="ru-RU"/>
              </w:rPr>
              <w:t>6</w:t>
            </w:r>
            <w:r w:rsidR="00827456" w:rsidRPr="009E6744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827456" w:rsidRPr="009E6744" w:rsidRDefault="00827456" w:rsidP="002330B3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Информировать граждан о способах и средствах правомерной защиты от преступных и иных посягательств путем проведения соответствующей разъяснительной работы через районную газету «</w:t>
            </w:r>
            <w:r w:rsidR="002330B3">
              <w:rPr>
                <w:sz w:val="24"/>
                <w:szCs w:val="24"/>
                <w:lang w:eastAsia="ru-RU"/>
              </w:rPr>
              <w:t>Ленинский завет</w:t>
            </w:r>
            <w:r w:rsidRPr="009E674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</w:tcPr>
          <w:p w:rsidR="00827456" w:rsidRPr="009E6744" w:rsidRDefault="00827456" w:rsidP="002330B3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Администрация муниципального района, ОМВД, редакция районной газеты «</w:t>
            </w:r>
            <w:r w:rsidR="002330B3">
              <w:rPr>
                <w:sz w:val="24"/>
                <w:szCs w:val="24"/>
                <w:lang w:eastAsia="ru-RU"/>
              </w:rPr>
              <w:t>Ленинский завет</w:t>
            </w:r>
            <w:r w:rsidRPr="009E6744">
              <w:rPr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134" w:type="dxa"/>
          </w:tcPr>
          <w:p w:rsidR="00827456" w:rsidRPr="009E6744" w:rsidRDefault="00827456" w:rsidP="00F10BE8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  <w:lang w:eastAsia="ru-RU"/>
              </w:rPr>
            </w:pPr>
            <w:r w:rsidRPr="009E6744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27456" w:rsidRPr="009E6744" w:rsidTr="00F10BE8">
        <w:tc>
          <w:tcPr>
            <w:tcW w:w="9640" w:type="dxa"/>
            <w:gridSpan w:val="5"/>
          </w:tcPr>
          <w:p w:rsidR="00827456" w:rsidRPr="009E6744" w:rsidRDefault="00827456" w:rsidP="002330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E6744">
              <w:rPr>
                <w:b/>
                <w:sz w:val="24"/>
                <w:szCs w:val="24"/>
                <w:lang w:eastAsia="ru-RU"/>
              </w:rPr>
              <w:t>2. Мероприятия по предупреждению, пресечению и раскрытию преступлений, обеспечению охраны общественного порядка, прав, свобод, жизни граждан</w:t>
            </w:r>
          </w:p>
        </w:tc>
      </w:tr>
      <w:tr w:rsidR="00827456" w:rsidRPr="009E6744" w:rsidTr="00F10BE8">
        <w:tc>
          <w:tcPr>
            <w:tcW w:w="710" w:type="dxa"/>
          </w:tcPr>
          <w:p w:rsidR="00827456" w:rsidRPr="009E6744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252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Обеспечить проведение мероприятий по вовлечению детей и подростков, склонных к потреблению токсических и наркотических веществ и состоящих на различных видах профилактического учёта в учреждениях системы профилактики безнадзорности и правонарушений несовершеннолетних, в спортивные клубы, секции, кружки, учреждения дополнительного образования</w:t>
            </w:r>
          </w:p>
        </w:tc>
        <w:tc>
          <w:tcPr>
            <w:tcW w:w="1559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</w:tcPr>
          <w:p w:rsidR="00827456" w:rsidRPr="009E6744" w:rsidRDefault="00827456" w:rsidP="002330B3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КДН и ЗП, отдел по обр</w:t>
            </w:r>
            <w:r w:rsidR="002330B3">
              <w:rPr>
                <w:sz w:val="24"/>
                <w:szCs w:val="24"/>
                <w:lang w:eastAsia="ru-RU"/>
              </w:rPr>
              <w:t>азованию, спорту и работе с молодежью</w:t>
            </w:r>
            <w:r w:rsidRPr="009E6744">
              <w:rPr>
                <w:sz w:val="24"/>
                <w:szCs w:val="24"/>
                <w:lang w:eastAsia="ru-RU"/>
              </w:rPr>
              <w:t>, отдел по культуре</w:t>
            </w:r>
          </w:p>
        </w:tc>
        <w:tc>
          <w:tcPr>
            <w:tcW w:w="1134" w:type="dxa"/>
          </w:tcPr>
          <w:p w:rsidR="00827456" w:rsidRPr="009E6744" w:rsidRDefault="00827456" w:rsidP="00F10BE8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  <w:lang w:eastAsia="ru-RU"/>
              </w:rPr>
            </w:pPr>
            <w:r w:rsidRPr="009E6744">
              <w:rPr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27456" w:rsidRPr="009E6744" w:rsidTr="00F10BE8">
        <w:tc>
          <w:tcPr>
            <w:tcW w:w="710" w:type="dxa"/>
          </w:tcPr>
          <w:p w:rsidR="00827456" w:rsidRPr="009E6744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252" w:type="dxa"/>
          </w:tcPr>
          <w:p w:rsidR="00827456" w:rsidRPr="009E6744" w:rsidRDefault="00827456" w:rsidP="002330B3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9E6744">
              <w:rPr>
                <w:sz w:val="24"/>
                <w:szCs w:val="24"/>
                <w:lang w:eastAsia="ru-RU"/>
              </w:rPr>
              <w:t xml:space="preserve">Проводить Координационный совет при главе администрации </w:t>
            </w:r>
            <w:proofErr w:type="spellStart"/>
            <w:r w:rsidR="002330B3">
              <w:rPr>
                <w:sz w:val="24"/>
                <w:szCs w:val="24"/>
                <w:lang w:eastAsia="ru-RU"/>
              </w:rPr>
              <w:t>Нижнедевицкого</w:t>
            </w:r>
            <w:proofErr w:type="spellEnd"/>
            <w:r w:rsidRPr="009E6744">
              <w:rPr>
                <w:sz w:val="24"/>
                <w:szCs w:val="24"/>
                <w:lang w:eastAsia="ru-RU"/>
              </w:rPr>
              <w:t xml:space="preserve"> муниципального района по проблемам социальной зашиты несовершеннолетних, профилактике правонарушений, совершаемых несовершеннолетними</w:t>
            </w:r>
            <w:proofErr w:type="gramEnd"/>
          </w:p>
        </w:tc>
        <w:tc>
          <w:tcPr>
            <w:tcW w:w="1559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1985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 xml:space="preserve">Администрация муниципального района </w:t>
            </w:r>
          </w:p>
        </w:tc>
        <w:tc>
          <w:tcPr>
            <w:tcW w:w="1134" w:type="dxa"/>
          </w:tcPr>
          <w:p w:rsidR="00827456" w:rsidRPr="009E6744" w:rsidRDefault="00827456" w:rsidP="00F10BE8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  <w:lang w:eastAsia="ru-RU"/>
              </w:rPr>
            </w:pPr>
            <w:r w:rsidRPr="009E6744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27456" w:rsidRPr="009E6744" w:rsidTr="00F10BE8">
        <w:tc>
          <w:tcPr>
            <w:tcW w:w="710" w:type="dxa"/>
          </w:tcPr>
          <w:p w:rsidR="00827456" w:rsidRPr="009E6744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252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Проводить профилактические мероприятия, направленные на профилактику безнадзорности и правонарушений несовершеннолетних, в муниципальных образовательных учреждениях района</w:t>
            </w:r>
          </w:p>
        </w:tc>
        <w:tc>
          <w:tcPr>
            <w:tcW w:w="1559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О</w:t>
            </w:r>
            <w:r w:rsidR="002330B3">
              <w:rPr>
                <w:sz w:val="24"/>
                <w:szCs w:val="24"/>
                <w:lang w:eastAsia="ru-RU"/>
              </w:rPr>
              <w:t>тдел по образованию, спорту и работе с молодежью</w:t>
            </w:r>
            <w:r w:rsidRPr="009E6744">
              <w:rPr>
                <w:sz w:val="24"/>
                <w:szCs w:val="24"/>
                <w:lang w:eastAsia="ru-RU"/>
              </w:rPr>
              <w:t>, ОМВД, КДН и ЗП</w:t>
            </w:r>
          </w:p>
        </w:tc>
        <w:tc>
          <w:tcPr>
            <w:tcW w:w="1134" w:type="dxa"/>
          </w:tcPr>
          <w:p w:rsidR="00827456" w:rsidRPr="009E6744" w:rsidRDefault="00827456" w:rsidP="00F10BE8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  <w:lang w:eastAsia="ru-RU"/>
              </w:rPr>
            </w:pPr>
            <w:r w:rsidRPr="009E6744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27456" w:rsidRPr="009E6744" w:rsidTr="00F10BE8">
        <w:tc>
          <w:tcPr>
            <w:tcW w:w="710" w:type="dxa"/>
          </w:tcPr>
          <w:p w:rsidR="00827456" w:rsidRPr="009E6744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252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В целях выявления лиц, склонных к употреблению  наркотических веществ, продолжить практику проведения совместных обследований учащихся на призывных комиссиях</w:t>
            </w:r>
          </w:p>
        </w:tc>
        <w:tc>
          <w:tcPr>
            <w:tcW w:w="1559" w:type="dxa"/>
          </w:tcPr>
          <w:p w:rsidR="00827456" w:rsidRPr="009E6744" w:rsidRDefault="002330B3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</w:tcPr>
          <w:p w:rsidR="00827456" w:rsidRPr="009E6744" w:rsidRDefault="00827456" w:rsidP="00F10BE8">
            <w:pPr>
              <w:rPr>
                <w:b/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Администрация муниципального района, ЦРБ</w:t>
            </w:r>
          </w:p>
        </w:tc>
        <w:tc>
          <w:tcPr>
            <w:tcW w:w="1134" w:type="dxa"/>
          </w:tcPr>
          <w:p w:rsidR="00827456" w:rsidRPr="009E6744" w:rsidRDefault="00827456" w:rsidP="00F10BE8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  <w:lang w:eastAsia="ru-RU"/>
              </w:rPr>
            </w:pPr>
            <w:r w:rsidRPr="009E6744">
              <w:rPr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27456" w:rsidRPr="009E6744" w:rsidTr="00F10BE8">
        <w:tc>
          <w:tcPr>
            <w:tcW w:w="710" w:type="dxa"/>
          </w:tcPr>
          <w:p w:rsidR="00827456" w:rsidRPr="009E6744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252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В целях профилактики детского дорожно-транспортного травматизма обеспечить проведение в образовательных учреждениях, детских дошкольных учреждениях бесед, викторин и конкурсов по правилам дорожного движения.</w:t>
            </w:r>
          </w:p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 xml:space="preserve">Обеспечить изучение правил </w:t>
            </w:r>
            <w:r w:rsidRPr="009E6744">
              <w:rPr>
                <w:sz w:val="24"/>
                <w:szCs w:val="24"/>
                <w:lang w:eastAsia="ru-RU"/>
              </w:rPr>
              <w:lastRenderedPageBreak/>
              <w:t>дорожного движения в рамках дисциплины ОБЖ.</w:t>
            </w:r>
          </w:p>
        </w:tc>
        <w:tc>
          <w:tcPr>
            <w:tcW w:w="1559" w:type="dxa"/>
          </w:tcPr>
          <w:p w:rsidR="00827456" w:rsidRPr="009E6744" w:rsidRDefault="00827456" w:rsidP="00F10BE8">
            <w:pPr>
              <w:keepNext/>
              <w:outlineLvl w:val="3"/>
              <w:rPr>
                <w:bCs/>
                <w:sz w:val="24"/>
                <w:szCs w:val="24"/>
                <w:lang w:eastAsia="ru-RU"/>
              </w:rPr>
            </w:pPr>
            <w:r w:rsidRPr="009E6744">
              <w:rPr>
                <w:bCs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1985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 xml:space="preserve">ОМВД, отдел по образованию, спорту </w:t>
            </w:r>
            <w:r w:rsidR="002330B3">
              <w:rPr>
                <w:sz w:val="24"/>
                <w:szCs w:val="24"/>
                <w:lang w:eastAsia="ru-RU"/>
              </w:rPr>
              <w:t>и работе с молодежью</w:t>
            </w:r>
          </w:p>
        </w:tc>
        <w:tc>
          <w:tcPr>
            <w:tcW w:w="1134" w:type="dxa"/>
          </w:tcPr>
          <w:p w:rsidR="00827456" w:rsidRPr="009E6744" w:rsidRDefault="00827456" w:rsidP="00F10BE8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  <w:lang w:eastAsia="ru-RU"/>
              </w:rPr>
            </w:pPr>
            <w:r w:rsidRPr="009E6744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27456" w:rsidRPr="009E6744" w:rsidTr="00F10BE8">
        <w:tc>
          <w:tcPr>
            <w:tcW w:w="710" w:type="dxa"/>
          </w:tcPr>
          <w:p w:rsidR="00827456" w:rsidRPr="009E6744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4252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Ежегодно разрабатывать и принимать в общеобразовательных учреждениях комплексные планы мероприятий профилактики правонарушений среди школьников</w:t>
            </w:r>
          </w:p>
        </w:tc>
        <w:tc>
          <w:tcPr>
            <w:tcW w:w="1559" w:type="dxa"/>
          </w:tcPr>
          <w:p w:rsidR="00827456" w:rsidRPr="009E6744" w:rsidRDefault="00827456" w:rsidP="00F10BE8">
            <w:pPr>
              <w:keepNext/>
              <w:outlineLvl w:val="3"/>
              <w:rPr>
                <w:bCs/>
                <w:sz w:val="24"/>
                <w:szCs w:val="24"/>
                <w:lang w:eastAsia="ru-RU"/>
              </w:rPr>
            </w:pPr>
            <w:r w:rsidRPr="009E6744">
              <w:rPr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 xml:space="preserve">Отдел по образованию, спорту </w:t>
            </w:r>
            <w:r w:rsidR="002330B3">
              <w:rPr>
                <w:sz w:val="24"/>
                <w:szCs w:val="24"/>
                <w:lang w:eastAsia="ru-RU"/>
              </w:rPr>
              <w:t>и работе с молодежью</w:t>
            </w:r>
          </w:p>
        </w:tc>
        <w:tc>
          <w:tcPr>
            <w:tcW w:w="1134" w:type="dxa"/>
          </w:tcPr>
          <w:p w:rsidR="00827456" w:rsidRPr="009E6744" w:rsidRDefault="00827456" w:rsidP="00F10BE8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  <w:lang w:eastAsia="ru-RU"/>
              </w:rPr>
            </w:pPr>
            <w:r w:rsidRPr="009E6744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27456" w:rsidRPr="009E6744" w:rsidTr="00F10BE8">
        <w:tc>
          <w:tcPr>
            <w:tcW w:w="710" w:type="dxa"/>
          </w:tcPr>
          <w:p w:rsidR="00827456" w:rsidRPr="009E6744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252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Проводить внеклассные занятия на тему профилактики и борьбы с незаконным оборотом и употреблением наркотиков, пьянством и алкоголизмом в учебных заведениях района</w:t>
            </w:r>
          </w:p>
        </w:tc>
        <w:tc>
          <w:tcPr>
            <w:tcW w:w="1559" w:type="dxa"/>
          </w:tcPr>
          <w:p w:rsidR="00827456" w:rsidRPr="009E6744" w:rsidRDefault="00827456" w:rsidP="00F10BE8">
            <w:pPr>
              <w:keepNext/>
              <w:outlineLvl w:val="3"/>
              <w:rPr>
                <w:bCs/>
                <w:sz w:val="24"/>
                <w:szCs w:val="24"/>
                <w:lang w:eastAsia="ru-RU"/>
              </w:rPr>
            </w:pPr>
            <w:r w:rsidRPr="009E6744">
              <w:rPr>
                <w:bCs/>
                <w:sz w:val="24"/>
                <w:szCs w:val="24"/>
                <w:lang w:eastAsia="ru-RU"/>
              </w:rPr>
              <w:t xml:space="preserve">Регулярно </w:t>
            </w:r>
          </w:p>
        </w:tc>
        <w:tc>
          <w:tcPr>
            <w:tcW w:w="1985" w:type="dxa"/>
          </w:tcPr>
          <w:p w:rsidR="00827456" w:rsidRPr="009E6744" w:rsidRDefault="002330B3" w:rsidP="00F10BE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 по образованию, спорту и работе с молодежью</w:t>
            </w:r>
          </w:p>
        </w:tc>
        <w:tc>
          <w:tcPr>
            <w:tcW w:w="1134" w:type="dxa"/>
          </w:tcPr>
          <w:p w:rsidR="00827456" w:rsidRPr="009E6744" w:rsidRDefault="00827456" w:rsidP="00F10BE8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  <w:lang w:eastAsia="ru-RU"/>
              </w:rPr>
            </w:pPr>
            <w:r w:rsidRPr="009E6744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27456" w:rsidRPr="009E6744" w:rsidTr="00F10BE8">
        <w:tc>
          <w:tcPr>
            <w:tcW w:w="710" w:type="dxa"/>
          </w:tcPr>
          <w:p w:rsidR="00827456" w:rsidRPr="009E6744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252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Разработать и исполнить в рамках учебных программ планы по организации и проведению патриотического воспитания детей и старших школьников</w:t>
            </w:r>
          </w:p>
        </w:tc>
        <w:tc>
          <w:tcPr>
            <w:tcW w:w="1559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2014 – 2019 годы</w:t>
            </w:r>
          </w:p>
        </w:tc>
        <w:tc>
          <w:tcPr>
            <w:tcW w:w="1985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 xml:space="preserve">Отдел по образованию, спорту и </w:t>
            </w:r>
            <w:r w:rsidR="002330B3">
              <w:rPr>
                <w:sz w:val="24"/>
                <w:szCs w:val="24"/>
                <w:lang w:eastAsia="ru-RU"/>
              </w:rPr>
              <w:t>работе с молодежью</w:t>
            </w:r>
          </w:p>
        </w:tc>
        <w:tc>
          <w:tcPr>
            <w:tcW w:w="1134" w:type="dxa"/>
          </w:tcPr>
          <w:p w:rsidR="00827456" w:rsidRPr="009E6744" w:rsidRDefault="00827456" w:rsidP="00F10BE8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  <w:lang w:eastAsia="ru-RU"/>
              </w:rPr>
            </w:pPr>
            <w:r w:rsidRPr="009E6744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27456" w:rsidRPr="009E6744" w:rsidTr="00F10BE8">
        <w:trPr>
          <w:trHeight w:val="2129"/>
        </w:trPr>
        <w:tc>
          <w:tcPr>
            <w:tcW w:w="710" w:type="dxa"/>
          </w:tcPr>
          <w:p w:rsidR="00827456" w:rsidRPr="009E6744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4252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В сфере культуры и спорта организовать проведение комплексных оздоровительных, физкультурно-спортивных и агитационно-пропагандистских мероприятий по формированию здорового образа жизни</w:t>
            </w:r>
          </w:p>
        </w:tc>
        <w:tc>
          <w:tcPr>
            <w:tcW w:w="1559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2014 – 2019 годы</w:t>
            </w:r>
          </w:p>
        </w:tc>
        <w:tc>
          <w:tcPr>
            <w:tcW w:w="1985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 xml:space="preserve">Отдел по образованию, спорту и </w:t>
            </w:r>
            <w:r w:rsidR="002330B3">
              <w:rPr>
                <w:sz w:val="24"/>
                <w:szCs w:val="24"/>
                <w:lang w:eastAsia="ru-RU"/>
              </w:rPr>
              <w:t>работе с молодежью</w:t>
            </w:r>
            <w:r w:rsidRPr="009E6744">
              <w:rPr>
                <w:sz w:val="24"/>
                <w:szCs w:val="24"/>
                <w:lang w:eastAsia="ru-RU"/>
              </w:rPr>
              <w:t xml:space="preserve">, отдел по культуре </w:t>
            </w:r>
          </w:p>
        </w:tc>
        <w:tc>
          <w:tcPr>
            <w:tcW w:w="1134" w:type="dxa"/>
          </w:tcPr>
          <w:p w:rsidR="00827456" w:rsidRPr="009E6744" w:rsidRDefault="00827456" w:rsidP="00F10BE8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  <w:lang w:eastAsia="ru-RU"/>
              </w:rPr>
            </w:pPr>
            <w:r w:rsidRPr="009E6744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27456" w:rsidRPr="009E6744" w:rsidTr="00F10BE8">
        <w:tc>
          <w:tcPr>
            <w:tcW w:w="710" w:type="dxa"/>
          </w:tcPr>
          <w:p w:rsidR="00827456" w:rsidRPr="009E6744" w:rsidRDefault="002330B3" w:rsidP="00F10BE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2.10</w:t>
            </w:r>
            <w:r w:rsidR="00827456" w:rsidRPr="009E6744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 xml:space="preserve">Организовать и провести в библиотеках района и домах культуры цикл мероприятий по пропаганде здорового образа жизни подростков и молодежи, </w:t>
            </w:r>
          </w:p>
        </w:tc>
        <w:tc>
          <w:tcPr>
            <w:tcW w:w="1559" w:type="dxa"/>
          </w:tcPr>
          <w:p w:rsidR="00827456" w:rsidRPr="009E6744" w:rsidRDefault="00827456" w:rsidP="00F10BE8">
            <w:pPr>
              <w:rPr>
                <w:b/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2014 – 2019 годы</w:t>
            </w:r>
          </w:p>
        </w:tc>
        <w:tc>
          <w:tcPr>
            <w:tcW w:w="1985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 xml:space="preserve">Отдел по культуре </w:t>
            </w:r>
          </w:p>
        </w:tc>
        <w:tc>
          <w:tcPr>
            <w:tcW w:w="1134" w:type="dxa"/>
          </w:tcPr>
          <w:p w:rsidR="00827456" w:rsidRPr="009E6744" w:rsidRDefault="00827456" w:rsidP="00F10BE8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  <w:lang w:eastAsia="ru-RU"/>
              </w:rPr>
            </w:pPr>
            <w:r w:rsidRPr="009E6744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27456" w:rsidRPr="009E6744" w:rsidTr="00F10BE8">
        <w:tc>
          <w:tcPr>
            <w:tcW w:w="710" w:type="dxa"/>
          </w:tcPr>
          <w:p w:rsidR="00827456" w:rsidRPr="009E6744" w:rsidRDefault="002330B3" w:rsidP="00F10BE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2.11</w:t>
            </w:r>
            <w:r w:rsidR="00827456" w:rsidRPr="009E6744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 xml:space="preserve">Продолжить практику трудоустройства школьников и выпускников образовательных учреждений, нуждающихся в трудоустройстве </w:t>
            </w:r>
          </w:p>
        </w:tc>
        <w:tc>
          <w:tcPr>
            <w:tcW w:w="1559" w:type="dxa"/>
          </w:tcPr>
          <w:p w:rsidR="00827456" w:rsidRPr="009E6744" w:rsidRDefault="00827456" w:rsidP="00F10BE8">
            <w:pPr>
              <w:rPr>
                <w:b/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2014 – 2019 годы</w:t>
            </w:r>
          </w:p>
        </w:tc>
        <w:tc>
          <w:tcPr>
            <w:tcW w:w="1985" w:type="dxa"/>
          </w:tcPr>
          <w:p w:rsidR="00827456" w:rsidRPr="009E6744" w:rsidRDefault="00827456" w:rsidP="00F10BE8">
            <w:pPr>
              <w:rPr>
                <w:b/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Отдел по образованию, спорту и молодежной политике, ЦЗН</w:t>
            </w:r>
          </w:p>
        </w:tc>
        <w:tc>
          <w:tcPr>
            <w:tcW w:w="1134" w:type="dxa"/>
          </w:tcPr>
          <w:p w:rsidR="00827456" w:rsidRPr="009E6744" w:rsidRDefault="00827456" w:rsidP="00F10BE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E6744">
              <w:rPr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827456" w:rsidRPr="009E6744" w:rsidTr="00F10BE8">
        <w:tc>
          <w:tcPr>
            <w:tcW w:w="710" w:type="dxa"/>
          </w:tcPr>
          <w:p w:rsidR="00827456" w:rsidRPr="009E6744" w:rsidRDefault="002330B3" w:rsidP="00F10BE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2.12</w:t>
            </w:r>
            <w:r w:rsidR="00827456" w:rsidRPr="009E6744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Разработать и исполнить комплекс мер, направленных на профилактику наркомании, формирование здорового образа жизни в подростковой и молодежной среде.</w:t>
            </w:r>
          </w:p>
        </w:tc>
        <w:tc>
          <w:tcPr>
            <w:tcW w:w="1559" w:type="dxa"/>
          </w:tcPr>
          <w:p w:rsidR="00827456" w:rsidRPr="009E6744" w:rsidRDefault="00827456" w:rsidP="00F10BE8">
            <w:pPr>
              <w:rPr>
                <w:b/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2014 – 2019 годы</w:t>
            </w:r>
          </w:p>
        </w:tc>
        <w:tc>
          <w:tcPr>
            <w:tcW w:w="1985" w:type="dxa"/>
          </w:tcPr>
          <w:p w:rsidR="00827456" w:rsidRPr="009E6744" w:rsidRDefault="002330B3" w:rsidP="002330B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 по образованию, спорту и работе с молодежью</w:t>
            </w:r>
            <w:r w:rsidR="00827456" w:rsidRPr="009E6744">
              <w:rPr>
                <w:sz w:val="24"/>
                <w:szCs w:val="24"/>
                <w:lang w:eastAsia="ru-RU"/>
              </w:rPr>
              <w:t xml:space="preserve">, отдел по культуре, ЦРБ, ОМВД, КДН и ЗП </w:t>
            </w:r>
          </w:p>
        </w:tc>
        <w:tc>
          <w:tcPr>
            <w:tcW w:w="1134" w:type="dxa"/>
          </w:tcPr>
          <w:p w:rsidR="00827456" w:rsidRPr="009E6744" w:rsidRDefault="00827456" w:rsidP="00F10BE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E6744">
              <w:rPr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827456" w:rsidRPr="009E6744" w:rsidTr="00F10BE8">
        <w:tc>
          <w:tcPr>
            <w:tcW w:w="710" w:type="dxa"/>
          </w:tcPr>
          <w:p w:rsidR="00827456" w:rsidRPr="009E6744" w:rsidRDefault="002330B3" w:rsidP="00F10BE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2.13</w:t>
            </w:r>
            <w:r w:rsidR="00827456" w:rsidRPr="009E6744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Ежегодно проводить межведомственную районную операцию под условным названием «Каникулы»</w:t>
            </w:r>
          </w:p>
        </w:tc>
        <w:tc>
          <w:tcPr>
            <w:tcW w:w="1559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Май-октябрь 2014-2019 годов</w:t>
            </w:r>
          </w:p>
        </w:tc>
        <w:tc>
          <w:tcPr>
            <w:tcW w:w="1985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КДН и ЗП</w:t>
            </w:r>
          </w:p>
        </w:tc>
        <w:tc>
          <w:tcPr>
            <w:tcW w:w="1134" w:type="dxa"/>
          </w:tcPr>
          <w:p w:rsidR="00827456" w:rsidRPr="009E6744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27456" w:rsidRPr="009E6744" w:rsidTr="00F10BE8">
        <w:tc>
          <w:tcPr>
            <w:tcW w:w="710" w:type="dxa"/>
          </w:tcPr>
          <w:p w:rsidR="00827456" w:rsidRPr="009E6744" w:rsidRDefault="002330B3" w:rsidP="00F10BE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2.14</w:t>
            </w:r>
            <w:r w:rsidR="00827456" w:rsidRPr="009E6744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Улучшить освещенность улиц и мест пребывания граждан в темное время суток</w:t>
            </w:r>
          </w:p>
        </w:tc>
        <w:tc>
          <w:tcPr>
            <w:tcW w:w="1559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</w:tcPr>
          <w:p w:rsidR="00827456" w:rsidRDefault="00827456" w:rsidP="002330B3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 xml:space="preserve">Администрации поселений </w:t>
            </w:r>
            <w:proofErr w:type="spellStart"/>
            <w:r w:rsidR="002330B3">
              <w:rPr>
                <w:sz w:val="24"/>
                <w:szCs w:val="24"/>
                <w:lang w:eastAsia="ru-RU"/>
              </w:rPr>
              <w:t>Нижнедевицкого</w:t>
            </w:r>
            <w:proofErr w:type="spellEnd"/>
            <w:r w:rsidRPr="009E6744">
              <w:rPr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  <w:p w:rsidR="002330B3" w:rsidRPr="009E6744" w:rsidRDefault="002330B3" w:rsidP="002330B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27456" w:rsidRPr="009E6744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27456" w:rsidRPr="009E6744" w:rsidTr="00F10BE8">
        <w:tc>
          <w:tcPr>
            <w:tcW w:w="9640" w:type="dxa"/>
            <w:gridSpan w:val="5"/>
          </w:tcPr>
          <w:p w:rsidR="00827456" w:rsidRPr="009E6744" w:rsidRDefault="00827456" w:rsidP="002330B3">
            <w:pPr>
              <w:jc w:val="center"/>
              <w:rPr>
                <w:sz w:val="24"/>
                <w:szCs w:val="24"/>
                <w:lang w:eastAsia="ru-RU"/>
              </w:rPr>
            </w:pPr>
            <w:r w:rsidRPr="009E6744">
              <w:rPr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3. Профилактика правонарушений связанных с экстремизмом и терроризмом</w:t>
            </w:r>
          </w:p>
        </w:tc>
      </w:tr>
      <w:tr w:rsidR="00827456" w:rsidRPr="009E6744" w:rsidTr="00F10BE8">
        <w:tc>
          <w:tcPr>
            <w:tcW w:w="710" w:type="dxa"/>
          </w:tcPr>
          <w:p w:rsidR="00827456" w:rsidRPr="009E6744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252" w:type="dxa"/>
          </w:tcPr>
          <w:p w:rsidR="00827456" w:rsidRPr="009E6744" w:rsidRDefault="00827456" w:rsidP="00F10BE8">
            <w:pPr>
              <w:shd w:val="clear" w:color="auto" w:fill="FFFFFF"/>
              <w:rPr>
                <w:color w:val="000000"/>
                <w:spacing w:val="-7"/>
                <w:sz w:val="24"/>
                <w:szCs w:val="24"/>
                <w:lang w:eastAsia="ru-RU"/>
              </w:rPr>
            </w:pPr>
            <w:r w:rsidRPr="009E6744">
              <w:rPr>
                <w:color w:val="000000"/>
                <w:spacing w:val="-7"/>
                <w:sz w:val="24"/>
                <w:szCs w:val="24"/>
                <w:lang w:eastAsia="ru-RU"/>
              </w:rPr>
              <w:t>Опубликовать в средствах массовой информации</w:t>
            </w:r>
          </w:p>
          <w:p w:rsidR="00827456" w:rsidRPr="009E6744" w:rsidRDefault="00827456" w:rsidP="00F10BE8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  <w:lang w:eastAsia="ru-RU"/>
              </w:rPr>
            </w:pPr>
            <w:r w:rsidRPr="009E6744">
              <w:rPr>
                <w:color w:val="000000"/>
                <w:spacing w:val="-5"/>
                <w:sz w:val="24"/>
                <w:szCs w:val="24"/>
                <w:lang w:eastAsia="ru-RU"/>
              </w:rPr>
              <w:t xml:space="preserve"> цикл выступлений </w:t>
            </w:r>
            <w:proofErr w:type="gramStart"/>
            <w:r w:rsidRPr="009E6744">
              <w:rPr>
                <w:color w:val="000000"/>
                <w:spacing w:val="-5"/>
                <w:sz w:val="24"/>
                <w:szCs w:val="24"/>
                <w:lang w:eastAsia="ru-RU"/>
              </w:rPr>
              <w:t>по</w:t>
            </w:r>
            <w:proofErr w:type="gramEnd"/>
          </w:p>
          <w:p w:rsidR="00827456" w:rsidRPr="009E6744" w:rsidRDefault="00827456" w:rsidP="00F10BE8">
            <w:pPr>
              <w:shd w:val="clear" w:color="auto" w:fill="FFFFFF"/>
              <w:rPr>
                <w:color w:val="000000"/>
                <w:spacing w:val="-7"/>
                <w:sz w:val="24"/>
                <w:szCs w:val="24"/>
                <w:lang w:eastAsia="ru-RU"/>
              </w:rPr>
            </w:pPr>
            <w:r w:rsidRPr="009E6744">
              <w:rPr>
                <w:color w:val="000000"/>
                <w:spacing w:val="-7"/>
                <w:sz w:val="24"/>
                <w:szCs w:val="24"/>
                <w:lang w:eastAsia="ru-RU"/>
              </w:rPr>
              <w:t>противодействию экстремизму,</w:t>
            </w:r>
          </w:p>
          <w:p w:rsidR="00827456" w:rsidRPr="009E6744" w:rsidRDefault="00827456" w:rsidP="00F10BE8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 xml:space="preserve"> национализму, терроризму, постоянно проводить работу по разъяснению требований законодательства, предусматривающих ответственность за правонарушение экстремистской направленности</w:t>
            </w:r>
          </w:p>
        </w:tc>
        <w:tc>
          <w:tcPr>
            <w:tcW w:w="1559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2014-2019 года</w:t>
            </w:r>
          </w:p>
        </w:tc>
        <w:tc>
          <w:tcPr>
            <w:tcW w:w="1985" w:type="dxa"/>
          </w:tcPr>
          <w:p w:rsidR="00827456" w:rsidRPr="009E6744" w:rsidRDefault="00827456" w:rsidP="00F10BE8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9E6744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ОМВД, </w:t>
            </w:r>
            <w:r w:rsidRPr="009E6744">
              <w:rPr>
                <w:color w:val="000000"/>
                <w:spacing w:val="-3"/>
                <w:sz w:val="24"/>
                <w:szCs w:val="24"/>
                <w:lang w:eastAsia="ru-RU"/>
              </w:rPr>
              <w:t xml:space="preserve">прокуратура </w:t>
            </w:r>
          </w:p>
          <w:p w:rsidR="00827456" w:rsidRPr="009E6744" w:rsidRDefault="00827456" w:rsidP="00F10B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27456" w:rsidRPr="009E6744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27456" w:rsidRPr="009E6744" w:rsidTr="00F10BE8">
        <w:tc>
          <w:tcPr>
            <w:tcW w:w="710" w:type="dxa"/>
          </w:tcPr>
          <w:p w:rsidR="00827456" w:rsidRPr="009E6744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252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Разработать            и      внедрить</w:t>
            </w:r>
          </w:p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в практическую деятельность</w:t>
            </w:r>
          </w:p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 xml:space="preserve">систему </w:t>
            </w:r>
            <w:proofErr w:type="gramStart"/>
            <w:r w:rsidRPr="009E6744">
              <w:rPr>
                <w:sz w:val="24"/>
                <w:szCs w:val="24"/>
                <w:lang w:eastAsia="ru-RU"/>
              </w:rPr>
              <w:t>межведомственного</w:t>
            </w:r>
            <w:proofErr w:type="gramEnd"/>
          </w:p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взаимодействия,</w:t>
            </w:r>
          </w:p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регулирующую</w:t>
            </w:r>
          </w:p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9E6744">
              <w:rPr>
                <w:sz w:val="24"/>
                <w:szCs w:val="24"/>
                <w:lang w:eastAsia="ru-RU"/>
              </w:rPr>
              <w:t>комплексной</w:t>
            </w:r>
            <w:proofErr w:type="gramEnd"/>
          </w:p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 xml:space="preserve">профилактической работы </w:t>
            </w:r>
            <w:proofErr w:type="gramStart"/>
            <w:r w:rsidRPr="009E6744">
              <w:rPr>
                <w:sz w:val="24"/>
                <w:szCs w:val="24"/>
                <w:lang w:eastAsia="ru-RU"/>
              </w:rPr>
              <w:t>с</w:t>
            </w:r>
            <w:proofErr w:type="gramEnd"/>
          </w:p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лицами, входящими в состав</w:t>
            </w:r>
          </w:p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неформальных</w:t>
            </w:r>
          </w:p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 xml:space="preserve">молодежных группировок, </w:t>
            </w:r>
            <w:proofErr w:type="gramStart"/>
            <w:r w:rsidRPr="009E6744">
              <w:rPr>
                <w:sz w:val="24"/>
                <w:szCs w:val="24"/>
                <w:lang w:eastAsia="ru-RU"/>
              </w:rPr>
              <w:t>в</w:t>
            </w:r>
            <w:proofErr w:type="gramEnd"/>
          </w:p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т.ч. экстремистской</w:t>
            </w:r>
          </w:p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559" w:type="dxa"/>
          </w:tcPr>
          <w:p w:rsidR="00827456" w:rsidRPr="009E6744" w:rsidRDefault="00827456" w:rsidP="002330B3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201</w:t>
            </w:r>
            <w:r w:rsidR="002330B3">
              <w:rPr>
                <w:sz w:val="24"/>
                <w:szCs w:val="24"/>
                <w:lang w:eastAsia="ru-RU"/>
              </w:rPr>
              <w:t>5</w:t>
            </w:r>
            <w:r w:rsidRPr="009E6744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</w:tcPr>
          <w:p w:rsidR="00827456" w:rsidRPr="009E6744" w:rsidRDefault="00827456" w:rsidP="00F10BE8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9E6744">
              <w:rPr>
                <w:color w:val="000000"/>
                <w:spacing w:val="-4"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9E6744">
              <w:rPr>
                <w:color w:val="000000"/>
                <w:spacing w:val="-4"/>
                <w:sz w:val="24"/>
                <w:szCs w:val="24"/>
                <w:lang w:eastAsia="ru-RU"/>
              </w:rPr>
              <w:t>по</w:t>
            </w:r>
            <w:proofErr w:type="gramEnd"/>
          </w:p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образованию, спорту </w:t>
            </w:r>
            <w:r w:rsidR="002330B3">
              <w:rPr>
                <w:sz w:val="24"/>
                <w:szCs w:val="24"/>
                <w:lang w:eastAsia="ru-RU"/>
              </w:rPr>
              <w:t>и работе с молодежью</w:t>
            </w:r>
            <w:r w:rsidRPr="009E6744">
              <w:rPr>
                <w:color w:val="000000"/>
                <w:spacing w:val="-2"/>
                <w:sz w:val="24"/>
                <w:szCs w:val="24"/>
                <w:lang w:eastAsia="ru-RU"/>
              </w:rPr>
              <w:t>, ОМВД, КДН и ЗП</w:t>
            </w:r>
          </w:p>
        </w:tc>
        <w:tc>
          <w:tcPr>
            <w:tcW w:w="1134" w:type="dxa"/>
          </w:tcPr>
          <w:p w:rsidR="00827456" w:rsidRPr="009E6744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27456" w:rsidRPr="009E6744" w:rsidTr="00F10BE8">
        <w:tc>
          <w:tcPr>
            <w:tcW w:w="710" w:type="dxa"/>
          </w:tcPr>
          <w:p w:rsidR="00827456" w:rsidRPr="009E6744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252" w:type="dxa"/>
          </w:tcPr>
          <w:p w:rsidR="00827456" w:rsidRPr="009E6744" w:rsidRDefault="00827456" w:rsidP="00F10BE8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9E6744">
              <w:rPr>
                <w:color w:val="000000"/>
                <w:spacing w:val="-3"/>
                <w:sz w:val="24"/>
                <w:szCs w:val="24"/>
                <w:lang w:eastAsia="ru-RU"/>
              </w:rPr>
              <w:t>Реализовать    комплекс</w:t>
            </w:r>
          </w:p>
          <w:p w:rsidR="00827456" w:rsidRPr="009E6744" w:rsidRDefault="00827456" w:rsidP="00F10BE8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9E6744">
              <w:rPr>
                <w:color w:val="000000"/>
                <w:spacing w:val="-2"/>
                <w:sz w:val="24"/>
                <w:szCs w:val="24"/>
                <w:lang w:eastAsia="ru-RU"/>
              </w:rPr>
              <w:t>мероприятий   по профилактике экстремизма и терроризма, групповых</w:t>
            </w:r>
          </w:p>
          <w:p w:rsidR="00827456" w:rsidRPr="009E6744" w:rsidRDefault="00827456" w:rsidP="00F10BE8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9E6744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правонарушений </w:t>
            </w:r>
            <w:proofErr w:type="gramStart"/>
            <w:r w:rsidRPr="009E6744">
              <w:rPr>
                <w:color w:val="000000"/>
                <w:spacing w:val="-2"/>
                <w:sz w:val="24"/>
                <w:szCs w:val="24"/>
                <w:lang w:eastAsia="ru-RU"/>
              </w:rPr>
              <w:t>общественного</w:t>
            </w:r>
            <w:proofErr w:type="gramEnd"/>
          </w:p>
          <w:p w:rsidR="00827456" w:rsidRPr="009E6744" w:rsidRDefault="00827456" w:rsidP="00F10B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E6744">
              <w:rPr>
                <w:color w:val="000000"/>
                <w:spacing w:val="-2"/>
                <w:sz w:val="24"/>
                <w:szCs w:val="24"/>
                <w:lang w:eastAsia="ru-RU"/>
              </w:rPr>
              <w:t>порядка</w:t>
            </w:r>
          </w:p>
        </w:tc>
        <w:tc>
          <w:tcPr>
            <w:tcW w:w="1559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2014-2019 годы</w:t>
            </w:r>
          </w:p>
        </w:tc>
        <w:tc>
          <w:tcPr>
            <w:tcW w:w="1985" w:type="dxa"/>
          </w:tcPr>
          <w:p w:rsidR="00827456" w:rsidRPr="009E6744" w:rsidRDefault="00827456" w:rsidP="00F10BE8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9E6744">
              <w:rPr>
                <w:color w:val="000000"/>
                <w:spacing w:val="-4"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9E6744">
              <w:rPr>
                <w:color w:val="000000"/>
                <w:spacing w:val="-4"/>
                <w:sz w:val="24"/>
                <w:szCs w:val="24"/>
                <w:lang w:eastAsia="ru-RU"/>
              </w:rPr>
              <w:t>по</w:t>
            </w:r>
            <w:proofErr w:type="gramEnd"/>
          </w:p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образованию, спорту </w:t>
            </w:r>
            <w:r w:rsidR="002330B3">
              <w:rPr>
                <w:sz w:val="24"/>
                <w:szCs w:val="24"/>
                <w:lang w:eastAsia="ru-RU"/>
              </w:rPr>
              <w:t>и работе с молодежью</w:t>
            </w:r>
            <w:r w:rsidRPr="009E6744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, отдел по культуре, ОМВД, КДН и ЗП </w:t>
            </w:r>
          </w:p>
        </w:tc>
        <w:tc>
          <w:tcPr>
            <w:tcW w:w="1134" w:type="dxa"/>
          </w:tcPr>
          <w:p w:rsidR="00827456" w:rsidRPr="009E6744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27456" w:rsidRPr="009E6744" w:rsidTr="00F10BE8">
        <w:tc>
          <w:tcPr>
            <w:tcW w:w="9640" w:type="dxa"/>
            <w:gridSpan w:val="5"/>
          </w:tcPr>
          <w:p w:rsidR="00827456" w:rsidRPr="009E6744" w:rsidRDefault="00827456" w:rsidP="00F10BE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E6744">
              <w:rPr>
                <w:b/>
                <w:sz w:val="24"/>
                <w:szCs w:val="24"/>
                <w:lang w:eastAsia="ru-RU"/>
              </w:rPr>
              <w:t>4. Профилактика правонарушений среди лиц, освободившихся из мест лишения свободы</w:t>
            </w:r>
          </w:p>
        </w:tc>
      </w:tr>
      <w:tr w:rsidR="00827456" w:rsidRPr="009E6744" w:rsidTr="00F10BE8">
        <w:tc>
          <w:tcPr>
            <w:tcW w:w="710" w:type="dxa"/>
          </w:tcPr>
          <w:p w:rsidR="00827456" w:rsidRPr="009E6744" w:rsidRDefault="002330B3" w:rsidP="00F10BE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827456" w:rsidRPr="009E6744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252" w:type="dxa"/>
          </w:tcPr>
          <w:p w:rsidR="00827456" w:rsidRPr="009E6744" w:rsidRDefault="00827456" w:rsidP="00F10BE8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Обеспечить информирование граждан о состоянии рынка труда и возможностях службы занятости населения, о проведении дней службы занятости, ярмарках вакансий через средства массовой информации и другие информационные источники</w:t>
            </w:r>
          </w:p>
        </w:tc>
        <w:tc>
          <w:tcPr>
            <w:tcW w:w="1559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</w:tcPr>
          <w:p w:rsidR="00827456" w:rsidRPr="009E6744" w:rsidRDefault="00827456" w:rsidP="002330B3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Администрации поселений </w:t>
            </w:r>
            <w:proofErr w:type="spellStart"/>
            <w:r w:rsidR="002330B3">
              <w:rPr>
                <w:color w:val="000000"/>
                <w:spacing w:val="-2"/>
                <w:sz w:val="24"/>
                <w:szCs w:val="24"/>
                <w:lang w:eastAsia="ru-RU"/>
              </w:rPr>
              <w:t>Нижнедевицкого</w:t>
            </w:r>
            <w:proofErr w:type="spellEnd"/>
            <w:r w:rsidRPr="009E6744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муниципального района Воронежской области, ЦЗН</w:t>
            </w:r>
          </w:p>
        </w:tc>
        <w:tc>
          <w:tcPr>
            <w:tcW w:w="1134" w:type="dxa"/>
          </w:tcPr>
          <w:p w:rsidR="00827456" w:rsidRPr="009E6744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27456" w:rsidRPr="009E6744" w:rsidTr="00F10BE8">
        <w:tc>
          <w:tcPr>
            <w:tcW w:w="9640" w:type="dxa"/>
            <w:gridSpan w:val="5"/>
          </w:tcPr>
          <w:p w:rsidR="00827456" w:rsidRPr="009E6744" w:rsidRDefault="00827456" w:rsidP="00F10BE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E6744">
              <w:rPr>
                <w:b/>
                <w:sz w:val="24"/>
                <w:szCs w:val="24"/>
                <w:lang w:eastAsia="ru-RU"/>
              </w:rPr>
              <w:t>5. Профилактика правонарушений на административных участках</w:t>
            </w:r>
          </w:p>
        </w:tc>
      </w:tr>
      <w:tr w:rsidR="00827456" w:rsidRPr="009E6744" w:rsidTr="00F10BE8">
        <w:tc>
          <w:tcPr>
            <w:tcW w:w="710" w:type="dxa"/>
          </w:tcPr>
          <w:p w:rsidR="00827456" w:rsidRPr="009E6744" w:rsidRDefault="002330B3" w:rsidP="00F10BE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827456" w:rsidRPr="009E6744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252" w:type="dxa"/>
          </w:tcPr>
          <w:p w:rsidR="00827456" w:rsidRPr="009E6744" w:rsidRDefault="00827456" w:rsidP="00F10B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E6744">
              <w:rPr>
                <w:color w:val="000000"/>
                <w:spacing w:val="-4"/>
                <w:sz w:val="24"/>
                <w:szCs w:val="24"/>
                <w:lang w:eastAsia="ru-RU"/>
              </w:rPr>
              <w:t>Рассмотреть на Координационном  совете вопрос об организации работы службы участковых – уполномоченных полиции</w:t>
            </w:r>
          </w:p>
        </w:tc>
        <w:tc>
          <w:tcPr>
            <w:tcW w:w="1559" w:type="dxa"/>
          </w:tcPr>
          <w:p w:rsidR="00827456" w:rsidRPr="009E6744" w:rsidRDefault="00827456" w:rsidP="00F10B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E6744">
              <w:rPr>
                <w:color w:val="000000"/>
                <w:spacing w:val="-4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</w:tcPr>
          <w:p w:rsidR="00827456" w:rsidRPr="009E6744" w:rsidRDefault="00827456" w:rsidP="00F10B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E6744">
              <w:rPr>
                <w:color w:val="000000"/>
                <w:spacing w:val="-3"/>
                <w:sz w:val="24"/>
                <w:szCs w:val="24"/>
                <w:lang w:eastAsia="ru-RU"/>
              </w:rPr>
              <w:t xml:space="preserve">ОМВД, администрация муниципального района </w:t>
            </w:r>
          </w:p>
        </w:tc>
        <w:tc>
          <w:tcPr>
            <w:tcW w:w="1134" w:type="dxa"/>
          </w:tcPr>
          <w:p w:rsidR="00827456" w:rsidRPr="009E6744" w:rsidRDefault="00827456" w:rsidP="00F10BE8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27456" w:rsidRPr="009E6744" w:rsidTr="00F10BE8">
        <w:tc>
          <w:tcPr>
            <w:tcW w:w="9640" w:type="dxa"/>
            <w:gridSpan w:val="5"/>
          </w:tcPr>
          <w:p w:rsidR="00827456" w:rsidRPr="009E6744" w:rsidRDefault="00827456" w:rsidP="00F10BE8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ru-RU"/>
              </w:rPr>
            </w:pPr>
            <w:r w:rsidRPr="009E6744">
              <w:rPr>
                <w:b/>
                <w:sz w:val="24"/>
                <w:szCs w:val="24"/>
                <w:lang w:eastAsia="ru-RU"/>
              </w:rPr>
              <w:t>6. Информационно-методическое обеспечение профилактики правонарушений</w:t>
            </w:r>
          </w:p>
        </w:tc>
      </w:tr>
      <w:tr w:rsidR="00827456" w:rsidRPr="009E6744" w:rsidTr="00F10BE8">
        <w:tc>
          <w:tcPr>
            <w:tcW w:w="710" w:type="dxa"/>
          </w:tcPr>
          <w:p w:rsidR="00827456" w:rsidRPr="009E6744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252" w:type="dxa"/>
          </w:tcPr>
          <w:p w:rsidR="00827456" w:rsidRPr="009E6744" w:rsidRDefault="00827456" w:rsidP="00F10B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Продолжить формирование базы данных о детях, нуждающихся в социальной помощи и медико-психологической поддержке</w:t>
            </w:r>
          </w:p>
        </w:tc>
        <w:tc>
          <w:tcPr>
            <w:tcW w:w="1559" w:type="dxa"/>
          </w:tcPr>
          <w:p w:rsidR="00827456" w:rsidRPr="009E6744" w:rsidRDefault="00827456" w:rsidP="00F10B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2014-2019 годы</w:t>
            </w:r>
          </w:p>
        </w:tc>
        <w:tc>
          <w:tcPr>
            <w:tcW w:w="1985" w:type="dxa"/>
          </w:tcPr>
          <w:p w:rsidR="00827456" w:rsidRPr="009E6744" w:rsidRDefault="00827456" w:rsidP="00F10BE8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9E6744">
              <w:rPr>
                <w:color w:val="000000"/>
                <w:spacing w:val="5"/>
                <w:sz w:val="24"/>
                <w:szCs w:val="24"/>
                <w:lang w:eastAsia="ru-RU"/>
              </w:rPr>
              <w:t>КДН и ЗП</w:t>
            </w:r>
          </w:p>
        </w:tc>
        <w:tc>
          <w:tcPr>
            <w:tcW w:w="1134" w:type="dxa"/>
          </w:tcPr>
          <w:p w:rsidR="00827456" w:rsidRPr="009E6744" w:rsidRDefault="00827456" w:rsidP="00F10BE8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27456" w:rsidRPr="009E6744" w:rsidTr="00F10BE8">
        <w:tc>
          <w:tcPr>
            <w:tcW w:w="710" w:type="dxa"/>
          </w:tcPr>
          <w:p w:rsidR="00827456" w:rsidRPr="009E6744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252" w:type="dxa"/>
          </w:tcPr>
          <w:p w:rsidR="00827456" w:rsidRPr="009E6744" w:rsidRDefault="00827456" w:rsidP="00F10BE8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9E6744">
              <w:rPr>
                <w:color w:val="000000"/>
                <w:spacing w:val="-2"/>
                <w:sz w:val="24"/>
                <w:szCs w:val="24"/>
                <w:lang w:eastAsia="ru-RU"/>
              </w:rPr>
              <w:t>Создать банк данных о</w:t>
            </w:r>
          </w:p>
          <w:p w:rsidR="00827456" w:rsidRPr="009E6744" w:rsidRDefault="00827456" w:rsidP="00F10BE8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9E6744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выявленных </w:t>
            </w:r>
            <w:proofErr w:type="gramStart"/>
            <w:r w:rsidRPr="009E6744">
              <w:rPr>
                <w:color w:val="000000"/>
                <w:spacing w:val="-2"/>
                <w:sz w:val="24"/>
                <w:szCs w:val="24"/>
                <w:lang w:eastAsia="ru-RU"/>
              </w:rPr>
              <w:t>фактах</w:t>
            </w:r>
            <w:proofErr w:type="gramEnd"/>
          </w:p>
          <w:p w:rsidR="00827456" w:rsidRPr="009E6744" w:rsidRDefault="00827456" w:rsidP="00F10BE8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9E6744">
              <w:rPr>
                <w:color w:val="000000"/>
                <w:spacing w:val="-2"/>
                <w:sz w:val="24"/>
                <w:szCs w:val="24"/>
                <w:lang w:eastAsia="ru-RU"/>
              </w:rPr>
              <w:t>нарушений       жилищных,</w:t>
            </w:r>
          </w:p>
          <w:p w:rsidR="00827456" w:rsidRPr="009E6744" w:rsidRDefault="00827456" w:rsidP="00F10BE8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9E6744">
              <w:rPr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трудовых   и   иных   прав,</w:t>
            </w:r>
          </w:p>
          <w:p w:rsidR="00827456" w:rsidRPr="009E6744" w:rsidRDefault="00827456" w:rsidP="00F10BE8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9E6744">
              <w:rPr>
                <w:color w:val="000000"/>
                <w:spacing w:val="-3"/>
                <w:sz w:val="24"/>
                <w:szCs w:val="24"/>
                <w:lang w:eastAsia="ru-RU"/>
              </w:rPr>
              <w:t>свобод   и законных</w:t>
            </w:r>
          </w:p>
          <w:p w:rsidR="00827456" w:rsidRPr="009E6744" w:rsidRDefault="00827456" w:rsidP="00F10BE8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9E6744">
              <w:rPr>
                <w:color w:val="000000"/>
                <w:spacing w:val="3"/>
                <w:sz w:val="24"/>
                <w:szCs w:val="24"/>
                <w:lang w:eastAsia="ru-RU"/>
              </w:rPr>
              <w:t>интересов      детей      и</w:t>
            </w:r>
          </w:p>
          <w:p w:rsidR="00827456" w:rsidRPr="009E6744" w:rsidRDefault="00827456" w:rsidP="00F10B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E6744">
              <w:rPr>
                <w:color w:val="000000"/>
                <w:spacing w:val="-4"/>
                <w:sz w:val="24"/>
                <w:szCs w:val="24"/>
                <w:lang w:eastAsia="ru-RU"/>
              </w:rPr>
              <w:t>подростков</w:t>
            </w:r>
          </w:p>
        </w:tc>
        <w:tc>
          <w:tcPr>
            <w:tcW w:w="1559" w:type="dxa"/>
          </w:tcPr>
          <w:p w:rsidR="00827456" w:rsidRPr="009E6744" w:rsidRDefault="00827456" w:rsidP="00F10BE8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9E6744">
              <w:rPr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2014-2019</w:t>
            </w:r>
          </w:p>
          <w:p w:rsidR="00827456" w:rsidRPr="009E6744" w:rsidRDefault="00827456" w:rsidP="00F10B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E6744">
              <w:rPr>
                <w:color w:val="000000"/>
                <w:spacing w:val="-4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85" w:type="dxa"/>
          </w:tcPr>
          <w:p w:rsidR="00827456" w:rsidRPr="009E6744" w:rsidRDefault="00827456" w:rsidP="00F10BE8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9E6744">
              <w:rPr>
                <w:color w:val="000000"/>
                <w:spacing w:val="-3"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9E6744">
              <w:rPr>
                <w:color w:val="000000"/>
                <w:spacing w:val="-3"/>
                <w:sz w:val="24"/>
                <w:szCs w:val="24"/>
                <w:lang w:eastAsia="ru-RU"/>
              </w:rPr>
              <w:t>по</w:t>
            </w:r>
            <w:proofErr w:type="gramEnd"/>
          </w:p>
          <w:p w:rsidR="00827456" w:rsidRPr="009E6744" w:rsidRDefault="00827456" w:rsidP="00F10B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E6744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образованию, спорту и </w:t>
            </w:r>
            <w:r w:rsidR="002330B3">
              <w:rPr>
                <w:sz w:val="24"/>
                <w:szCs w:val="24"/>
                <w:lang w:eastAsia="ru-RU"/>
              </w:rPr>
              <w:t xml:space="preserve">работе </w:t>
            </w:r>
            <w:r w:rsidR="002330B3">
              <w:rPr>
                <w:sz w:val="24"/>
                <w:szCs w:val="24"/>
                <w:lang w:eastAsia="ru-RU"/>
              </w:rPr>
              <w:lastRenderedPageBreak/>
              <w:t>с молодежью</w:t>
            </w:r>
          </w:p>
        </w:tc>
        <w:tc>
          <w:tcPr>
            <w:tcW w:w="1134" w:type="dxa"/>
          </w:tcPr>
          <w:p w:rsidR="00827456" w:rsidRPr="009E6744" w:rsidRDefault="00827456" w:rsidP="00F10BE8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827456" w:rsidRPr="009E6744" w:rsidTr="00F10BE8">
        <w:tc>
          <w:tcPr>
            <w:tcW w:w="710" w:type="dxa"/>
          </w:tcPr>
          <w:p w:rsidR="00827456" w:rsidRPr="009E6744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lastRenderedPageBreak/>
              <w:t>6.3.</w:t>
            </w:r>
          </w:p>
        </w:tc>
        <w:tc>
          <w:tcPr>
            <w:tcW w:w="4252" w:type="dxa"/>
          </w:tcPr>
          <w:p w:rsidR="00827456" w:rsidRPr="009E6744" w:rsidRDefault="00827456" w:rsidP="00F10BE8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9E6744">
              <w:rPr>
                <w:color w:val="000000"/>
                <w:spacing w:val="3"/>
                <w:sz w:val="24"/>
                <w:szCs w:val="24"/>
                <w:lang w:eastAsia="ru-RU"/>
              </w:rPr>
              <w:t>Создать   условия  для</w:t>
            </w:r>
            <w:r w:rsidR="00F73886">
              <w:rPr>
                <w:sz w:val="24"/>
                <w:szCs w:val="24"/>
                <w:lang w:eastAsia="ru-RU"/>
              </w:rPr>
              <w:t xml:space="preserve"> </w:t>
            </w:r>
            <w:r w:rsidRPr="009E6744">
              <w:rPr>
                <w:color w:val="000000"/>
                <w:spacing w:val="-2"/>
                <w:sz w:val="24"/>
                <w:szCs w:val="24"/>
                <w:lang w:eastAsia="ru-RU"/>
              </w:rPr>
              <w:t>обеспечения занятости</w:t>
            </w:r>
            <w:r w:rsidR="00F73886">
              <w:rPr>
                <w:sz w:val="24"/>
                <w:szCs w:val="24"/>
                <w:lang w:eastAsia="ru-RU"/>
              </w:rPr>
              <w:t xml:space="preserve"> </w:t>
            </w:r>
            <w:r w:rsidRPr="009E6744">
              <w:rPr>
                <w:color w:val="000000"/>
                <w:spacing w:val="-3"/>
                <w:sz w:val="24"/>
                <w:szCs w:val="24"/>
                <w:lang w:eastAsia="ru-RU"/>
              </w:rPr>
              <w:t>подростков путем:</w:t>
            </w:r>
          </w:p>
          <w:p w:rsidR="00827456" w:rsidRPr="009E6744" w:rsidRDefault="00827456" w:rsidP="00F10BE8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9E6744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- организации          </w:t>
            </w:r>
            <w:proofErr w:type="gramStart"/>
            <w:r w:rsidRPr="009E6744">
              <w:rPr>
                <w:color w:val="000000"/>
                <w:spacing w:val="1"/>
                <w:sz w:val="24"/>
                <w:szCs w:val="24"/>
                <w:lang w:eastAsia="ru-RU"/>
              </w:rPr>
              <w:t>временного</w:t>
            </w:r>
            <w:proofErr w:type="gramEnd"/>
          </w:p>
          <w:p w:rsidR="00827456" w:rsidRPr="009E6744" w:rsidRDefault="002330B3" w:rsidP="00F10BE8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="00827456" w:rsidRPr="009E6744">
              <w:rPr>
                <w:color w:val="000000"/>
                <w:spacing w:val="-3"/>
                <w:sz w:val="24"/>
                <w:szCs w:val="24"/>
                <w:lang w:eastAsia="ru-RU"/>
              </w:rPr>
              <w:t>рудоустройства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827456" w:rsidRPr="009E6744">
              <w:rPr>
                <w:color w:val="000000"/>
                <w:spacing w:val="-3"/>
                <w:sz w:val="24"/>
                <w:szCs w:val="24"/>
                <w:lang w:eastAsia="ru-RU"/>
              </w:rPr>
              <w:t>несовершеннолетних граждан в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827456" w:rsidRPr="009E6744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возрасте от 14 до 18 лет, </w:t>
            </w:r>
            <w:r w:rsidR="00827456" w:rsidRPr="009E6744">
              <w:rPr>
                <w:color w:val="000000"/>
                <w:spacing w:val="-4"/>
                <w:sz w:val="24"/>
                <w:szCs w:val="24"/>
                <w:lang w:eastAsia="ru-RU"/>
              </w:rPr>
              <w:t xml:space="preserve">детей-сирот, </w:t>
            </w:r>
            <w:r w:rsidR="00827456" w:rsidRPr="009E6744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детей,      оставшихся      без </w:t>
            </w:r>
            <w:r w:rsidR="00827456" w:rsidRPr="009E6744">
              <w:rPr>
                <w:color w:val="000000"/>
                <w:spacing w:val="-3"/>
                <w:sz w:val="24"/>
                <w:szCs w:val="24"/>
                <w:lang w:eastAsia="ru-RU"/>
              </w:rPr>
              <w:t xml:space="preserve">попечения </w:t>
            </w:r>
            <w:r w:rsidR="00827456" w:rsidRPr="009E6744">
              <w:rPr>
                <w:color w:val="000000"/>
                <w:sz w:val="24"/>
                <w:szCs w:val="24"/>
                <w:lang w:eastAsia="ru-RU"/>
              </w:rPr>
              <w:t>родителей, несовершеннолетних,</w:t>
            </w:r>
          </w:p>
          <w:p w:rsidR="00827456" w:rsidRPr="009E6744" w:rsidRDefault="00827456" w:rsidP="00F10BE8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proofErr w:type="gramStart"/>
            <w:r w:rsidRPr="009E6744">
              <w:rPr>
                <w:color w:val="000000"/>
                <w:spacing w:val="-3"/>
                <w:sz w:val="24"/>
                <w:szCs w:val="24"/>
                <w:lang w:eastAsia="ru-RU"/>
              </w:rPr>
              <w:t>возвратившихся из     мест</w:t>
            </w:r>
            <w:proofErr w:type="gramEnd"/>
          </w:p>
          <w:p w:rsidR="00827456" w:rsidRPr="009E6744" w:rsidRDefault="00827456" w:rsidP="00F10BE8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9E6744">
              <w:rPr>
                <w:color w:val="000000"/>
                <w:spacing w:val="1"/>
                <w:sz w:val="24"/>
                <w:szCs w:val="24"/>
                <w:lang w:eastAsia="ru-RU"/>
              </w:rPr>
              <w:t>лишения     свободы    и</w:t>
            </w:r>
          </w:p>
          <w:p w:rsidR="00827456" w:rsidRPr="009E6744" w:rsidRDefault="00827456" w:rsidP="00F10BE8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9E6744">
              <w:rPr>
                <w:color w:val="000000"/>
                <w:spacing w:val="-4"/>
                <w:sz w:val="24"/>
                <w:szCs w:val="24"/>
                <w:lang w:eastAsia="ru-RU"/>
              </w:rPr>
              <w:t xml:space="preserve">специальных   </w:t>
            </w:r>
            <w:proofErr w:type="spellStart"/>
            <w:r w:rsidRPr="009E6744">
              <w:rPr>
                <w:color w:val="000000"/>
                <w:spacing w:val="-4"/>
                <w:sz w:val="24"/>
                <w:szCs w:val="24"/>
                <w:lang w:eastAsia="ru-RU"/>
              </w:rPr>
              <w:t>учебно</w:t>
            </w:r>
            <w:proofErr w:type="spellEnd"/>
            <w:r w:rsidRPr="009E6744">
              <w:rPr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</w:p>
          <w:p w:rsidR="00827456" w:rsidRPr="009E6744" w:rsidRDefault="00827456" w:rsidP="00F10BE8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9E6744">
              <w:rPr>
                <w:color w:val="000000"/>
                <w:spacing w:val="-3"/>
                <w:sz w:val="24"/>
                <w:szCs w:val="24"/>
                <w:lang w:eastAsia="ru-RU"/>
              </w:rPr>
              <w:t>воспитательных учреждений</w:t>
            </w:r>
          </w:p>
          <w:p w:rsidR="00827456" w:rsidRPr="009E6744" w:rsidRDefault="00827456" w:rsidP="00F10BE8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9E6744">
              <w:rPr>
                <w:color w:val="000000"/>
                <w:spacing w:val="2"/>
                <w:sz w:val="24"/>
                <w:szCs w:val="24"/>
                <w:lang w:eastAsia="ru-RU"/>
              </w:rPr>
              <w:t>закрытого        типа,</w:t>
            </w:r>
          </w:p>
          <w:p w:rsidR="00827456" w:rsidRPr="009E6744" w:rsidRDefault="00827456" w:rsidP="00F10BE8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9E6744">
              <w:rPr>
                <w:color w:val="000000"/>
                <w:spacing w:val="-3"/>
                <w:sz w:val="24"/>
                <w:szCs w:val="24"/>
                <w:lang w:eastAsia="ru-RU"/>
              </w:rPr>
              <w:t>несовершеннолетних,</w:t>
            </w:r>
          </w:p>
          <w:p w:rsidR="00827456" w:rsidRPr="009E6744" w:rsidRDefault="00827456" w:rsidP="00F10BE8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proofErr w:type="gramStart"/>
            <w:r w:rsidRPr="009E6744">
              <w:rPr>
                <w:color w:val="000000"/>
                <w:spacing w:val="-2"/>
                <w:sz w:val="24"/>
                <w:szCs w:val="24"/>
                <w:lang w:eastAsia="ru-RU"/>
              </w:rPr>
              <w:t>имеющих</w:t>
            </w:r>
            <w:proofErr w:type="gramEnd"/>
            <w:r w:rsidRPr="009E6744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отклонения в развитии</w:t>
            </w:r>
          </w:p>
          <w:p w:rsidR="00827456" w:rsidRPr="009E6744" w:rsidRDefault="00827456" w:rsidP="00F10BE8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9E6744">
              <w:rPr>
                <w:color w:val="000000"/>
                <w:spacing w:val="-3"/>
                <w:sz w:val="24"/>
                <w:szCs w:val="24"/>
                <w:lang w:eastAsia="ru-RU"/>
              </w:rPr>
              <w:t>и поведении</w:t>
            </w:r>
            <w:r w:rsidRPr="009E6744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9E6744">
              <w:rPr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proofErr w:type="gramEnd"/>
          </w:p>
          <w:p w:rsidR="00827456" w:rsidRPr="009E6744" w:rsidRDefault="00827456" w:rsidP="00F10B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E6744">
              <w:rPr>
                <w:color w:val="000000"/>
                <w:spacing w:val="-2"/>
                <w:sz w:val="24"/>
                <w:szCs w:val="24"/>
                <w:lang w:eastAsia="ru-RU"/>
              </w:rPr>
              <w:t>свободное от учебы время.</w:t>
            </w:r>
          </w:p>
        </w:tc>
        <w:tc>
          <w:tcPr>
            <w:tcW w:w="1559" w:type="dxa"/>
          </w:tcPr>
          <w:p w:rsidR="00827456" w:rsidRPr="009E6744" w:rsidRDefault="00827456" w:rsidP="00F10BE8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9E6744">
              <w:rPr>
                <w:color w:val="000000"/>
                <w:spacing w:val="-7"/>
                <w:sz w:val="24"/>
                <w:szCs w:val="24"/>
                <w:lang w:eastAsia="ru-RU"/>
              </w:rPr>
              <w:t>2014-2019</w:t>
            </w:r>
          </w:p>
          <w:p w:rsidR="00827456" w:rsidRPr="009E6744" w:rsidRDefault="00827456" w:rsidP="00F10B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E6744">
              <w:rPr>
                <w:color w:val="000000"/>
                <w:spacing w:val="-5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85" w:type="dxa"/>
          </w:tcPr>
          <w:p w:rsidR="00827456" w:rsidRPr="009E6744" w:rsidRDefault="00827456" w:rsidP="00F10BE8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9E6744">
              <w:rPr>
                <w:color w:val="000000"/>
                <w:spacing w:val="-3"/>
                <w:sz w:val="24"/>
                <w:szCs w:val="24"/>
                <w:lang w:eastAsia="ru-RU"/>
              </w:rPr>
              <w:t>Отдел по образованию</w:t>
            </w:r>
            <w:r w:rsidR="002330B3">
              <w:rPr>
                <w:color w:val="000000"/>
                <w:spacing w:val="-3"/>
                <w:sz w:val="24"/>
                <w:szCs w:val="24"/>
                <w:lang w:eastAsia="ru-RU"/>
              </w:rPr>
              <w:t xml:space="preserve">, спорту </w:t>
            </w:r>
            <w:r w:rsidR="002330B3">
              <w:rPr>
                <w:sz w:val="24"/>
                <w:szCs w:val="24"/>
                <w:lang w:eastAsia="ru-RU"/>
              </w:rPr>
              <w:t>и работе с молодежью</w:t>
            </w:r>
            <w:r w:rsidRPr="009E6744">
              <w:rPr>
                <w:color w:val="000000"/>
                <w:spacing w:val="-3"/>
                <w:sz w:val="24"/>
                <w:szCs w:val="24"/>
                <w:lang w:eastAsia="ru-RU"/>
              </w:rPr>
              <w:t>, ОМВД, ЦЗН</w:t>
            </w:r>
          </w:p>
          <w:p w:rsidR="00827456" w:rsidRPr="009E6744" w:rsidRDefault="00827456" w:rsidP="00F10B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27456" w:rsidRPr="009E6744" w:rsidRDefault="00827456" w:rsidP="00F10B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27456" w:rsidRPr="009E6744" w:rsidTr="00F10BE8">
        <w:tc>
          <w:tcPr>
            <w:tcW w:w="9640" w:type="dxa"/>
            <w:gridSpan w:val="5"/>
          </w:tcPr>
          <w:p w:rsidR="00827456" w:rsidRPr="009E6744" w:rsidRDefault="00827456" w:rsidP="00F10BE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E6744">
              <w:rPr>
                <w:b/>
                <w:sz w:val="24"/>
                <w:szCs w:val="24"/>
                <w:lang w:eastAsia="ru-RU"/>
              </w:rPr>
              <w:t>7. Кадровое и ресурсное обеспечение правоохранительной деятельности</w:t>
            </w:r>
          </w:p>
        </w:tc>
      </w:tr>
      <w:tr w:rsidR="00827456" w:rsidRPr="009E6744" w:rsidTr="00F10BE8">
        <w:tc>
          <w:tcPr>
            <w:tcW w:w="710" w:type="dxa"/>
          </w:tcPr>
          <w:p w:rsidR="00827456" w:rsidRPr="009E6744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252" w:type="dxa"/>
          </w:tcPr>
          <w:p w:rsidR="00827456" w:rsidRPr="009E6744" w:rsidRDefault="00827456" w:rsidP="00F10B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Осуществлять комплекс мер по социально-бытовому обеспечению участковых уполномоченных полиции на обслуживаемых административных участках</w:t>
            </w:r>
          </w:p>
        </w:tc>
        <w:tc>
          <w:tcPr>
            <w:tcW w:w="1559" w:type="dxa"/>
          </w:tcPr>
          <w:p w:rsidR="00827456" w:rsidRPr="009E6744" w:rsidRDefault="00827456" w:rsidP="00F10BE8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</w:tcPr>
          <w:p w:rsidR="00827456" w:rsidRPr="009E6744" w:rsidRDefault="00827456" w:rsidP="0023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 xml:space="preserve">Администрации поселений </w:t>
            </w:r>
            <w:proofErr w:type="spellStart"/>
            <w:r w:rsidR="002330B3">
              <w:rPr>
                <w:sz w:val="24"/>
                <w:szCs w:val="24"/>
                <w:lang w:eastAsia="ru-RU"/>
              </w:rPr>
              <w:t>Нижнедевицкого</w:t>
            </w:r>
            <w:proofErr w:type="spellEnd"/>
            <w:r w:rsidRPr="009E6744">
              <w:rPr>
                <w:sz w:val="24"/>
                <w:szCs w:val="24"/>
                <w:lang w:eastAsia="ru-RU"/>
              </w:rPr>
              <w:t xml:space="preserve"> муниципального района Воронежской области, ОМВД </w:t>
            </w:r>
          </w:p>
        </w:tc>
        <w:tc>
          <w:tcPr>
            <w:tcW w:w="1134" w:type="dxa"/>
          </w:tcPr>
          <w:p w:rsidR="00827456" w:rsidRPr="009E6744" w:rsidRDefault="00827456" w:rsidP="00F10B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27456" w:rsidRPr="009E6744" w:rsidTr="00F10BE8">
        <w:tc>
          <w:tcPr>
            <w:tcW w:w="9640" w:type="dxa"/>
            <w:gridSpan w:val="5"/>
          </w:tcPr>
          <w:p w:rsidR="00827456" w:rsidRPr="009E6744" w:rsidRDefault="00827456" w:rsidP="00F10B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E6744">
              <w:rPr>
                <w:b/>
                <w:sz w:val="24"/>
                <w:szCs w:val="24"/>
                <w:lang w:eastAsia="ru-RU"/>
              </w:rPr>
              <w:t>8. Профилактика коррупционных правонарушений</w:t>
            </w:r>
          </w:p>
        </w:tc>
      </w:tr>
      <w:tr w:rsidR="00827456" w:rsidRPr="009E6744" w:rsidTr="00F10BE8">
        <w:tc>
          <w:tcPr>
            <w:tcW w:w="710" w:type="dxa"/>
          </w:tcPr>
          <w:p w:rsidR="00827456" w:rsidRPr="009E6744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252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Осуществить комплекс организационных, разъяснительных и иных мер по соблюдению муниципальными служащими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подарков.</w:t>
            </w:r>
          </w:p>
        </w:tc>
        <w:tc>
          <w:tcPr>
            <w:tcW w:w="1559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Администрация муниципального района, прокуратура, ОМВД области</w:t>
            </w:r>
          </w:p>
        </w:tc>
        <w:tc>
          <w:tcPr>
            <w:tcW w:w="1134" w:type="dxa"/>
          </w:tcPr>
          <w:p w:rsidR="00827456" w:rsidRPr="009E6744" w:rsidRDefault="00827456" w:rsidP="00F10BE8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  <w:lang w:eastAsia="ru-RU"/>
              </w:rPr>
            </w:pPr>
            <w:r w:rsidRPr="009E6744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27456" w:rsidRPr="009E6744" w:rsidTr="00F10BE8">
        <w:tc>
          <w:tcPr>
            <w:tcW w:w="710" w:type="dxa"/>
          </w:tcPr>
          <w:p w:rsidR="00827456" w:rsidRPr="009E6744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252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Провести</w:t>
            </w:r>
            <w:r w:rsidRPr="009E6744">
              <w:rPr>
                <w:sz w:val="24"/>
                <w:szCs w:val="24"/>
                <w:lang w:eastAsia="ru-RU"/>
              </w:rPr>
              <w:t xml:space="preserve"> мероприятия по формированию в органах местного самоуправления негативного отношения к дарению подарков выборным должностным лицам и муниципальным служащим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559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 xml:space="preserve">Администрация  муниципального района </w:t>
            </w:r>
          </w:p>
        </w:tc>
        <w:tc>
          <w:tcPr>
            <w:tcW w:w="1134" w:type="dxa"/>
          </w:tcPr>
          <w:p w:rsidR="00827456" w:rsidRPr="009E6744" w:rsidRDefault="00827456" w:rsidP="00F10BE8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  <w:lang w:eastAsia="ru-RU"/>
              </w:rPr>
            </w:pPr>
            <w:r w:rsidRPr="009E6744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27456" w:rsidRPr="009E6744" w:rsidTr="00F10BE8">
        <w:tc>
          <w:tcPr>
            <w:tcW w:w="710" w:type="dxa"/>
          </w:tcPr>
          <w:p w:rsidR="00827456" w:rsidRPr="009E6744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4252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 xml:space="preserve">Разработать и реализовать мероприятия по снижению экономической заинтересованности в совершении коррупционных правонарушений  </w:t>
            </w:r>
          </w:p>
        </w:tc>
        <w:tc>
          <w:tcPr>
            <w:tcW w:w="1559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 xml:space="preserve">Администрация  муниципального района </w:t>
            </w:r>
          </w:p>
        </w:tc>
        <w:tc>
          <w:tcPr>
            <w:tcW w:w="1134" w:type="dxa"/>
          </w:tcPr>
          <w:p w:rsidR="00827456" w:rsidRPr="009E6744" w:rsidRDefault="00827456" w:rsidP="00F10BE8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  <w:lang w:eastAsia="ru-RU"/>
              </w:rPr>
            </w:pPr>
            <w:r w:rsidRPr="009E6744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27456" w:rsidRPr="009E6744" w:rsidTr="00F10BE8">
        <w:tc>
          <w:tcPr>
            <w:tcW w:w="710" w:type="dxa"/>
          </w:tcPr>
          <w:p w:rsidR="00827456" w:rsidRPr="009E6744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lastRenderedPageBreak/>
              <w:t>8.4.</w:t>
            </w:r>
          </w:p>
        </w:tc>
        <w:tc>
          <w:tcPr>
            <w:tcW w:w="4252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 xml:space="preserve">Рассмотреть вопросы правоприменительной практики по результатам вступивших в законную силу решений судов, арбитражных судов о признании </w:t>
            </w:r>
            <w:proofErr w:type="gramStart"/>
            <w:r w:rsidRPr="009E6744">
              <w:rPr>
                <w:sz w:val="24"/>
                <w:szCs w:val="24"/>
                <w:lang w:eastAsia="ru-RU"/>
              </w:rPr>
              <w:t>недействительными</w:t>
            </w:r>
            <w:proofErr w:type="gramEnd"/>
            <w:r w:rsidRPr="009E6744">
              <w:rPr>
                <w:sz w:val="24"/>
                <w:szCs w:val="24"/>
                <w:lang w:eastAsia="ru-RU"/>
              </w:rPr>
              <w:t xml:space="preserve"> ненормативных правовых актов, незаконными решений и действий (бездействия) органов государственной власти, органов местного самоуправления,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559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Не реже 1 раза в полугодие</w:t>
            </w:r>
          </w:p>
        </w:tc>
        <w:tc>
          <w:tcPr>
            <w:tcW w:w="1985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 xml:space="preserve">Администрация  муниципального района </w:t>
            </w:r>
          </w:p>
        </w:tc>
        <w:tc>
          <w:tcPr>
            <w:tcW w:w="1134" w:type="dxa"/>
          </w:tcPr>
          <w:p w:rsidR="00827456" w:rsidRPr="009E6744" w:rsidRDefault="00827456" w:rsidP="00F10BE8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  <w:lang w:eastAsia="ru-RU"/>
              </w:rPr>
            </w:pPr>
            <w:r w:rsidRPr="009E6744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27456" w:rsidRPr="009E6744" w:rsidTr="00F10BE8">
        <w:tc>
          <w:tcPr>
            <w:tcW w:w="710" w:type="dxa"/>
          </w:tcPr>
          <w:p w:rsidR="00827456" w:rsidRPr="009E6744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4252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 xml:space="preserve">Провести работу по выявлению случаев возникновения конфликта интересов, одной из сторон которого являются выборные должностные лица органов местного самоуправления, а также муниципальные служащие, и принять предусмотренные законодательством Российской Федерации меры по предотвращению и урегулированию конфликта интересов. Обсудить вопрос о состоянии этой работы и мерах по ее совершенствованию на заседании Совета по противодействию коррупции при главе администрации муниципального района </w:t>
            </w:r>
          </w:p>
        </w:tc>
        <w:tc>
          <w:tcPr>
            <w:tcW w:w="1559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 xml:space="preserve">Администрация муниципального района, прокуратура </w:t>
            </w:r>
          </w:p>
        </w:tc>
        <w:tc>
          <w:tcPr>
            <w:tcW w:w="1134" w:type="dxa"/>
          </w:tcPr>
          <w:p w:rsidR="00827456" w:rsidRPr="009E6744" w:rsidRDefault="00827456" w:rsidP="00F10BE8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  <w:lang w:eastAsia="ru-RU"/>
              </w:rPr>
            </w:pPr>
            <w:r w:rsidRPr="009E6744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27456" w:rsidRPr="009E6744" w:rsidTr="00F10BE8">
        <w:tc>
          <w:tcPr>
            <w:tcW w:w="710" w:type="dxa"/>
          </w:tcPr>
          <w:p w:rsidR="00827456" w:rsidRPr="009E6744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4252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Систематически проводить органами местного самоуправления оценок коррупционных рисков, возникающих при реализации ими своих функций и внесение уточнений в перечни должностей  муниципальной службы, замещение которых связано с коррупционными рисками</w:t>
            </w:r>
          </w:p>
        </w:tc>
        <w:tc>
          <w:tcPr>
            <w:tcW w:w="1559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Не реже  1 раза в полугодие</w:t>
            </w:r>
          </w:p>
        </w:tc>
        <w:tc>
          <w:tcPr>
            <w:tcW w:w="1985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 xml:space="preserve">Администрация  муниципального района </w:t>
            </w:r>
          </w:p>
        </w:tc>
        <w:tc>
          <w:tcPr>
            <w:tcW w:w="1134" w:type="dxa"/>
          </w:tcPr>
          <w:p w:rsidR="00827456" w:rsidRPr="009E6744" w:rsidRDefault="00827456" w:rsidP="00F10BE8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  <w:lang w:eastAsia="ru-RU"/>
              </w:rPr>
            </w:pPr>
            <w:r w:rsidRPr="009E6744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27456" w:rsidRPr="009E6744" w:rsidTr="00F10BE8">
        <w:tc>
          <w:tcPr>
            <w:tcW w:w="710" w:type="dxa"/>
          </w:tcPr>
          <w:p w:rsidR="00827456" w:rsidRPr="009E6744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4252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Организовать рассмотрение на заседаниях Совета по противодействию коррупции при главе администрации муниципального района вопросов:</w:t>
            </w:r>
          </w:p>
          <w:p w:rsidR="008C6A7B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- о состоянии работы по развитию нормативно-правовой базы муниципальных образований в сфере противодействия коррупции и мерах по ее совершенствованию;</w:t>
            </w:r>
          </w:p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 xml:space="preserve"> - об организации противодействия коррупции в муниципальных учреждениях</w:t>
            </w:r>
          </w:p>
        </w:tc>
        <w:tc>
          <w:tcPr>
            <w:tcW w:w="1559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1985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9E6744">
              <w:rPr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 xml:space="preserve">района </w:t>
            </w:r>
          </w:p>
        </w:tc>
        <w:tc>
          <w:tcPr>
            <w:tcW w:w="1134" w:type="dxa"/>
          </w:tcPr>
          <w:p w:rsidR="00827456" w:rsidRPr="009E6744" w:rsidRDefault="00827456" w:rsidP="00F10BE8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  <w:lang w:eastAsia="ru-RU"/>
              </w:rPr>
            </w:pPr>
            <w:r w:rsidRPr="009E6744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27456" w:rsidRPr="009E6744" w:rsidTr="00F10BE8">
        <w:tc>
          <w:tcPr>
            <w:tcW w:w="710" w:type="dxa"/>
          </w:tcPr>
          <w:p w:rsidR="00827456" w:rsidRPr="009E6744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8.8.</w:t>
            </w:r>
          </w:p>
        </w:tc>
        <w:tc>
          <w:tcPr>
            <w:tcW w:w="4252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9E6744">
              <w:rPr>
                <w:sz w:val="24"/>
                <w:szCs w:val="24"/>
                <w:lang w:eastAsia="ru-RU"/>
              </w:rPr>
              <w:t xml:space="preserve">Довести до лиц, замещающих муниципальные должности, должности муниципальной службы положений законодательства </w:t>
            </w:r>
            <w:r w:rsidRPr="009E6744">
              <w:rPr>
                <w:sz w:val="24"/>
                <w:szCs w:val="24"/>
                <w:lang w:eastAsia="ru-RU"/>
              </w:rPr>
              <w:lastRenderedPageBreak/>
              <w:t>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 законодательством Российской</w:t>
            </w:r>
            <w:proofErr w:type="gramEnd"/>
            <w:r w:rsidRPr="009E6744">
              <w:rPr>
                <w:sz w:val="24"/>
                <w:szCs w:val="24"/>
                <w:lang w:eastAsia="ru-RU"/>
              </w:rPr>
              <w:t xml:space="preserve"> Федерации о противодействии коррупции </w:t>
            </w:r>
          </w:p>
        </w:tc>
        <w:tc>
          <w:tcPr>
            <w:tcW w:w="1559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lastRenderedPageBreak/>
              <w:t>Не реже 1 раза в полугодие</w:t>
            </w:r>
          </w:p>
        </w:tc>
        <w:tc>
          <w:tcPr>
            <w:tcW w:w="1985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 xml:space="preserve">Администрация  муниципального района, прокуратура </w:t>
            </w:r>
          </w:p>
        </w:tc>
        <w:tc>
          <w:tcPr>
            <w:tcW w:w="1134" w:type="dxa"/>
          </w:tcPr>
          <w:p w:rsidR="00827456" w:rsidRPr="009E6744" w:rsidRDefault="00827456" w:rsidP="00F10BE8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  <w:lang w:eastAsia="ru-RU"/>
              </w:rPr>
            </w:pPr>
            <w:r w:rsidRPr="009E6744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27456" w:rsidRPr="009E6744" w:rsidTr="00F10BE8">
        <w:tc>
          <w:tcPr>
            <w:tcW w:w="710" w:type="dxa"/>
          </w:tcPr>
          <w:p w:rsidR="00827456" w:rsidRPr="009E6744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lastRenderedPageBreak/>
              <w:t>8.9.</w:t>
            </w:r>
          </w:p>
        </w:tc>
        <w:tc>
          <w:tcPr>
            <w:tcW w:w="4252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 xml:space="preserve">Осуществить комплекс организационных,  разъяснительных и иных мер по недопущению лицами, замещающими муниципальные должности и должности муниципальной службы,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</w:t>
            </w:r>
          </w:p>
        </w:tc>
        <w:tc>
          <w:tcPr>
            <w:tcW w:w="1559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1 квартал ежегодно</w:t>
            </w:r>
          </w:p>
        </w:tc>
        <w:tc>
          <w:tcPr>
            <w:tcW w:w="1985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 xml:space="preserve">Администрация  муниципального района </w:t>
            </w:r>
          </w:p>
        </w:tc>
        <w:tc>
          <w:tcPr>
            <w:tcW w:w="1134" w:type="dxa"/>
          </w:tcPr>
          <w:p w:rsidR="00827456" w:rsidRPr="009E6744" w:rsidRDefault="00827456" w:rsidP="00F10BE8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27456" w:rsidRPr="009E6744" w:rsidTr="00F10BE8">
        <w:tc>
          <w:tcPr>
            <w:tcW w:w="710" w:type="dxa"/>
          </w:tcPr>
          <w:p w:rsidR="00827456" w:rsidRPr="009E6744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8.10.</w:t>
            </w:r>
          </w:p>
        </w:tc>
        <w:tc>
          <w:tcPr>
            <w:tcW w:w="4252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Обеспечить взаимодействие с общественными объединениями, по противодействию коррупции и другими институтами гражданского общества, при реализации полномочий по противодействию коррупции</w:t>
            </w:r>
          </w:p>
        </w:tc>
        <w:tc>
          <w:tcPr>
            <w:tcW w:w="1559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 xml:space="preserve">Администрация муниципального района </w:t>
            </w:r>
          </w:p>
        </w:tc>
        <w:tc>
          <w:tcPr>
            <w:tcW w:w="1134" w:type="dxa"/>
          </w:tcPr>
          <w:p w:rsidR="00827456" w:rsidRPr="009E6744" w:rsidRDefault="00827456" w:rsidP="00F10BE8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  <w:lang w:eastAsia="ru-RU"/>
              </w:rPr>
            </w:pPr>
            <w:r w:rsidRPr="009E6744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27456" w:rsidRPr="009E6744" w:rsidTr="00F10BE8">
        <w:tc>
          <w:tcPr>
            <w:tcW w:w="710" w:type="dxa"/>
          </w:tcPr>
          <w:p w:rsidR="00827456" w:rsidRPr="009E6744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8.11.</w:t>
            </w:r>
          </w:p>
        </w:tc>
        <w:tc>
          <w:tcPr>
            <w:tcW w:w="4252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Принять меры по реализации принципов публичности и открытости,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муниципальной собственности или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 xml:space="preserve">Администрация  муниципального района </w:t>
            </w:r>
          </w:p>
        </w:tc>
        <w:tc>
          <w:tcPr>
            <w:tcW w:w="1134" w:type="dxa"/>
          </w:tcPr>
          <w:p w:rsidR="00827456" w:rsidRPr="009E6744" w:rsidRDefault="00827456" w:rsidP="00F10BE8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  <w:lang w:eastAsia="ru-RU"/>
              </w:rPr>
            </w:pPr>
            <w:r w:rsidRPr="009E6744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827456" w:rsidRPr="009E6744" w:rsidRDefault="00827456" w:rsidP="00827456">
      <w:pPr>
        <w:shd w:val="clear" w:color="auto" w:fill="FFFFFF"/>
        <w:jc w:val="both"/>
        <w:rPr>
          <w:color w:val="000000"/>
          <w:spacing w:val="-1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9862"/>
      </w:tblGrid>
      <w:tr w:rsidR="00827456" w:rsidRPr="009E6744" w:rsidTr="00F10BE8">
        <w:tc>
          <w:tcPr>
            <w:tcW w:w="9168" w:type="dxa"/>
          </w:tcPr>
          <w:tbl>
            <w:tblPr>
              <w:tblW w:w="9644" w:type="dxa"/>
              <w:tblInd w:w="2" w:type="dxa"/>
              <w:tblLook w:val="00A0"/>
            </w:tblPr>
            <w:tblGrid>
              <w:gridCol w:w="9644"/>
            </w:tblGrid>
            <w:tr w:rsidR="00827456" w:rsidRPr="009E6744" w:rsidTr="00F10BE8">
              <w:tc>
                <w:tcPr>
                  <w:tcW w:w="9644" w:type="dxa"/>
                  <w:vAlign w:val="center"/>
                </w:tcPr>
                <w:p w:rsidR="00827456" w:rsidRPr="009E6744" w:rsidRDefault="00827456" w:rsidP="00F10BE8">
                  <w:pPr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9E6744">
                    <w:rPr>
                      <w:b/>
                      <w:sz w:val="24"/>
                      <w:szCs w:val="24"/>
                      <w:lang w:eastAsia="ru-RU"/>
                    </w:rPr>
                    <w:t>4. Основные меры муниципального и правового регулирования подпрограммы</w:t>
                  </w:r>
                </w:p>
                <w:p w:rsidR="00827456" w:rsidRDefault="00827456" w:rsidP="00F10BE8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9E6744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827456" w:rsidRPr="009E6744" w:rsidRDefault="00827456" w:rsidP="00F10BE8">
                  <w:pPr>
                    <w:ind w:firstLine="563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9E6744">
                    <w:rPr>
                      <w:sz w:val="24"/>
                      <w:szCs w:val="24"/>
                      <w:lang w:eastAsia="ru-RU"/>
                    </w:rPr>
                    <w:t>Правовая основа:</w:t>
                  </w:r>
                </w:p>
                <w:p w:rsidR="00827456" w:rsidRPr="009E6744" w:rsidRDefault="00827456" w:rsidP="00F10BE8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1) </w:t>
                  </w:r>
                  <w:r w:rsidRPr="009E6744">
                    <w:rPr>
                      <w:sz w:val="24"/>
                      <w:szCs w:val="24"/>
                      <w:lang w:eastAsia="ru-RU"/>
                    </w:rPr>
                    <w:t xml:space="preserve"> Конституция РФ.</w:t>
                  </w:r>
                </w:p>
                <w:p w:rsidR="00827456" w:rsidRPr="009E6744" w:rsidRDefault="00827456" w:rsidP="00F10BE8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2)</w:t>
                  </w:r>
                  <w:r w:rsidRPr="009E6744">
                    <w:rPr>
                      <w:sz w:val="24"/>
                      <w:szCs w:val="24"/>
                      <w:lang w:eastAsia="ru-RU"/>
                    </w:rPr>
                    <w:t xml:space="preserve"> Федеральный закон от 06.10.2003 г. №131-ФЗ «Об общих принципах организации местного самоуправления в Российской Федерации».</w:t>
                  </w:r>
                </w:p>
                <w:p w:rsidR="00827456" w:rsidRPr="009E6744" w:rsidRDefault="00827456" w:rsidP="00F10BE8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9E6744">
                    <w:rPr>
                      <w:sz w:val="24"/>
                      <w:szCs w:val="24"/>
                      <w:lang w:eastAsia="ru-RU"/>
                    </w:rPr>
                    <w:t xml:space="preserve">3) </w: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E6744">
                    <w:rPr>
                      <w:sz w:val="24"/>
                      <w:szCs w:val="24"/>
                      <w:lang w:eastAsia="ru-RU"/>
                    </w:rPr>
                    <w:t>Закон Российской Федерации от 01.03.2011 г. «О полиции</w:t>
                  </w:r>
                  <w:r>
                    <w:rPr>
                      <w:sz w:val="24"/>
                      <w:szCs w:val="24"/>
                      <w:lang w:eastAsia="ru-RU"/>
                    </w:rPr>
                    <w:t>»</w:t>
                  </w:r>
                  <w:r w:rsidRPr="009E6744">
                    <w:rPr>
                      <w:sz w:val="24"/>
                      <w:szCs w:val="24"/>
                      <w:lang w:eastAsia="ru-RU"/>
                    </w:rPr>
                    <w:t>.</w:t>
                  </w:r>
                </w:p>
                <w:p w:rsidR="00827456" w:rsidRPr="009E6744" w:rsidRDefault="00827456" w:rsidP="00F10BE8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9E6744">
                    <w:rPr>
                      <w:sz w:val="24"/>
                      <w:szCs w:val="24"/>
                      <w:lang w:eastAsia="ru-RU"/>
                    </w:rPr>
                    <w:t xml:space="preserve">4) Закон Воронежской области от 31.12.2003 года № 74 – </w:t>
                  </w:r>
                  <w:proofErr w:type="gramStart"/>
                  <w:r w:rsidRPr="009E6744">
                    <w:rPr>
                      <w:sz w:val="24"/>
                      <w:szCs w:val="24"/>
                      <w:lang w:eastAsia="ru-RU"/>
                    </w:rPr>
                    <w:t>ОЗ</w:t>
                  </w:r>
                  <w:proofErr w:type="gramEnd"/>
                  <w:r w:rsidRPr="009E6744">
                    <w:rPr>
                      <w:sz w:val="24"/>
                      <w:szCs w:val="24"/>
                      <w:lang w:eastAsia="ru-RU"/>
                    </w:rPr>
                    <w:t xml:space="preserve"> «Об административных правонарушениях на территории Воронежской области»</w:t>
                  </w:r>
                </w:p>
                <w:p w:rsidR="00827456" w:rsidRPr="009E6744" w:rsidRDefault="00827456" w:rsidP="00F10BE8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9E6744">
                    <w:rPr>
                      <w:sz w:val="24"/>
                      <w:szCs w:val="24"/>
                      <w:lang w:eastAsia="ru-RU"/>
                    </w:rPr>
                    <w:t xml:space="preserve">5) Перечень поручений Президента РФ № </w:t>
                  </w:r>
                  <w:proofErr w:type="gramStart"/>
                  <w:r w:rsidRPr="009E6744">
                    <w:rPr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  <w:r w:rsidRPr="009E6744">
                    <w:rPr>
                      <w:sz w:val="24"/>
                      <w:szCs w:val="24"/>
                      <w:lang w:eastAsia="ru-RU"/>
                    </w:rPr>
                    <w:t xml:space="preserve"> – 1564 от 26.09-</w:t>
                  </w:r>
                  <w:smartTag w:uri="urn:schemas-microsoft-com:office:smarttags" w:element="metricconverter">
                    <w:smartTagPr>
                      <w:attr w:name="ProductID" w:val="2005 г"/>
                    </w:smartTagPr>
                    <w:r w:rsidRPr="009E6744">
                      <w:rPr>
                        <w:sz w:val="24"/>
                        <w:szCs w:val="24"/>
                        <w:lang w:eastAsia="ru-RU"/>
                      </w:rPr>
                      <w:t>2005 г</w:t>
                    </w:r>
                  </w:smartTag>
                  <w:r w:rsidRPr="009E6744">
                    <w:rPr>
                      <w:sz w:val="24"/>
                      <w:szCs w:val="24"/>
                      <w:lang w:eastAsia="ru-RU"/>
                    </w:rPr>
                    <w:t>.</w:t>
                  </w:r>
                </w:p>
                <w:p w:rsidR="00827456" w:rsidRPr="009E6744" w:rsidRDefault="00827456" w:rsidP="00F10BE8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9E6744">
                    <w:rPr>
                      <w:sz w:val="24"/>
                      <w:szCs w:val="24"/>
                      <w:lang w:eastAsia="ru-RU"/>
                    </w:rPr>
                    <w:t xml:space="preserve">6) </w: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E6744">
                    <w:rPr>
                      <w:sz w:val="24"/>
                      <w:szCs w:val="24"/>
                      <w:lang w:eastAsia="ru-RU"/>
                    </w:rPr>
                    <w:t xml:space="preserve">Закон Воронежской области от 05.12.2007 N 157-ОЗ "О профилактике правонарушений </w:t>
                  </w:r>
                  <w:r w:rsidRPr="009E6744">
                    <w:rPr>
                      <w:sz w:val="24"/>
                      <w:szCs w:val="24"/>
                      <w:lang w:eastAsia="ru-RU"/>
                    </w:rPr>
                    <w:lastRenderedPageBreak/>
                    <w:t>в Воронежской области".</w:t>
                  </w:r>
                </w:p>
                <w:p w:rsidR="00827456" w:rsidRPr="009E6744" w:rsidRDefault="00827456" w:rsidP="00F10BE8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9E6744">
                    <w:rPr>
                      <w:sz w:val="24"/>
                      <w:szCs w:val="24"/>
                      <w:lang w:eastAsia="ru-RU"/>
                    </w:rPr>
                    <w:t>7) Законы и иные нормативные акты Российской Федерации и Воронежской области.</w:t>
                  </w:r>
                </w:p>
                <w:p w:rsidR="00827456" w:rsidRPr="009E6744" w:rsidRDefault="00827456" w:rsidP="00F10BE8">
                  <w:pPr>
                    <w:jc w:val="both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  <w:p w:rsidR="00827456" w:rsidRPr="009E6744" w:rsidRDefault="00827456" w:rsidP="00F10BE8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9E6744">
                    <w:rPr>
                      <w:b/>
                      <w:sz w:val="24"/>
                      <w:szCs w:val="24"/>
                      <w:lang w:eastAsia="ru-RU"/>
                    </w:rPr>
                    <w:t>5. Информация об участии общественных, научных и иных организаций, а также внебюджетных фондов, юридических и физических лиц в реализации подпрограммы</w:t>
                  </w:r>
                </w:p>
                <w:p w:rsidR="00827456" w:rsidRPr="009E6744" w:rsidRDefault="00827456" w:rsidP="00F10BE8">
                  <w:pPr>
                    <w:contextualSpacing/>
                    <w:jc w:val="both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  <w:p w:rsidR="00827456" w:rsidRPr="009E6744" w:rsidRDefault="00827456" w:rsidP="00F10BE8">
                  <w:pPr>
                    <w:ind w:firstLine="563"/>
                    <w:contextualSpacing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9E6744">
                    <w:rPr>
                      <w:sz w:val="24"/>
                      <w:szCs w:val="24"/>
                      <w:lang w:eastAsia="ru-RU"/>
                    </w:rPr>
                    <w:t xml:space="preserve">В рамках реализации подпрограммы участие общественных, научных и иных организаций, а также внебюджетных фондов, юридических и физических лиц предполагается на </w:t>
                  </w:r>
                  <w:proofErr w:type="spellStart"/>
                  <w:r w:rsidRPr="009E6744">
                    <w:rPr>
                      <w:sz w:val="24"/>
                      <w:szCs w:val="24"/>
                      <w:lang w:eastAsia="ru-RU"/>
                    </w:rPr>
                    <w:t>непланируемой</w:t>
                  </w:r>
                  <w:proofErr w:type="spellEnd"/>
                  <w:r w:rsidRPr="009E6744">
                    <w:rPr>
                      <w:sz w:val="24"/>
                      <w:szCs w:val="24"/>
                      <w:lang w:eastAsia="ru-RU"/>
                    </w:rPr>
                    <w:t xml:space="preserve"> добровольной основе.</w:t>
                  </w:r>
                </w:p>
              </w:tc>
            </w:tr>
          </w:tbl>
          <w:p w:rsidR="00827456" w:rsidRPr="009E6744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827456" w:rsidRPr="009E6744" w:rsidRDefault="00827456" w:rsidP="00827456">
      <w:pPr>
        <w:jc w:val="both"/>
        <w:rPr>
          <w:sz w:val="24"/>
          <w:szCs w:val="24"/>
          <w:lang w:eastAsia="ru-RU"/>
        </w:rPr>
      </w:pPr>
    </w:p>
    <w:p w:rsidR="00827456" w:rsidRPr="009E6744" w:rsidRDefault="00827456" w:rsidP="00827456">
      <w:pPr>
        <w:rPr>
          <w:sz w:val="24"/>
          <w:szCs w:val="24"/>
          <w:lang w:eastAsia="ru-RU"/>
        </w:rPr>
      </w:pPr>
    </w:p>
    <w:p w:rsidR="00827456" w:rsidRPr="009E6744" w:rsidRDefault="00EB7325" w:rsidP="00827456">
      <w:pPr>
        <w:jc w:val="center"/>
        <w:rPr>
          <w:b/>
          <w:bCs/>
          <w:color w:val="1E1E1E"/>
          <w:sz w:val="24"/>
          <w:szCs w:val="24"/>
          <w:lang w:eastAsia="ru-RU"/>
        </w:rPr>
      </w:pPr>
      <w:r>
        <w:rPr>
          <w:b/>
          <w:bCs/>
          <w:color w:val="1E1E1E"/>
          <w:sz w:val="24"/>
          <w:szCs w:val="24"/>
          <w:lang w:eastAsia="ru-RU"/>
        </w:rPr>
        <w:t>6</w:t>
      </w:r>
      <w:r w:rsidR="00827456" w:rsidRPr="009E6744">
        <w:rPr>
          <w:b/>
          <w:bCs/>
          <w:color w:val="1E1E1E"/>
          <w:sz w:val="24"/>
          <w:szCs w:val="24"/>
          <w:lang w:eastAsia="ru-RU"/>
        </w:rPr>
        <w:t>. Анализ рисков реализации подпрограммы и описание мер управления рисками реализации подпрограммы</w:t>
      </w:r>
    </w:p>
    <w:p w:rsidR="00827456" w:rsidRDefault="00827456" w:rsidP="00827456">
      <w:pPr>
        <w:rPr>
          <w:sz w:val="24"/>
          <w:szCs w:val="24"/>
          <w:lang w:eastAsia="ru-RU"/>
        </w:rPr>
      </w:pPr>
    </w:p>
    <w:p w:rsidR="00827456" w:rsidRPr="009E6744" w:rsidRDefault="00827456" w:rsidP="00827456">
      <w:pPr>
        <w:ind w:firstLine="567"/>
        <w:rPr>
          <w:sz w:val="24"/>
          <w:szCs w:val="24"/>
          <w:lang w:eastAsia="ru-RU"/>
        </w:rPr>
      </w:pPr>
      <w:r w:rsidRPr="009E6744">
        <w:rPr>
          <w:sz w:val="24"/>
          <w:szCs w:val="24"/>
          <w:lang w:eastAsia="ru-RU"/>
        </w:rPr>
        <w:t>Риски реализации подпрограммы, а также соответствующие меры по управлению данными рисками представлены в таблице 1.</w:t>
      </w:r>
    </w:p>
    <w:p w:rsidR="00827456" w:rsidRDefault="00827456" w:rsidP="00827456">
      <w:pPr>
        <w:jc w:val="both"/>
        <w:rPr>
          <w:sz w:val="24"/>
          <w:szCs w:val="24"/>
          <w:lang w:eastAsia="ru-RU"/>
        </w:rPr>
      </w:pPr>
      <w:r w:rsidRPr="009E6744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827456" w:rsidRPr="009E6744" w:rsidRDefault="00827456" w:rsidP="00827456">
      <w:pPr>
        <w:jc w:val="center"/>
        <w:rPr>
          <w:sz w:val="24"/>
          <w:szCs w:val="24"/>
          <w:lang w:eastAsia="ru-RU"/>
        </w:rPr>
      </w:pPr>
      <w:r w:rsidRPr="009E6744">
        <w:rPr>
          <w:sz w:val="24"/>
          <w:szCs w:val="24"/>
          <w:lang w:eastAsia="ru-RU"/>
        </w:rPr>
        <w:t>Риски реализации подпрограммы и меры по их управлению</w:t>
      </w:r>
    </w:p>
    <w:p w:rsidR="00827456" w:rsidRPr="009E6744" w:rsidRDefault="00827456" w:rsidP="00827456">
      <w:pPr>
        <w:jc w:val="right"/>
        <w:rPr>
          <w:sz w:val="24"/>
          <w:szCs w:val="24"/>
          <w:lang w:eastAsia="ru-RU"/>
        </w:rPr>
      </w:pPr>
      <w:r w:rsidRPr="009E6744">
        <w:rPr>
          <w:sz w:val="24"/>
          <w:szCs w:val="24"/>
          <w:lang w:eastAsia="ru-RU"/>
        </w:rPr>
        <w:t>Таблица 1</w:t>
      </w:r>
    </w:p>
    <w:p w:rsidR="00827456" w:rsidRPr="009E6744" w:rsidRDefault="00827456" w:rsidP="00827456">
      <w:pPr>
        <w:jc w:val="right"/>
        <w:rPr>
          <w:sz w:val="24"/>
          <w:szCs w:val="24"/>
          <w:highlight w:val="yellow"/>
          <w:lang w:eastAsia="ru-RU"/>
        </w:rPr>
      </w:pPr>
    </w:p>
    <w:tbl>
      <w:tblPr>
        <w:tblW w:w="0" w:type="auto"/>
        <w:tblInd w:w="-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A0"/>
      </w:tblPr>
      <w:tblGrid>
        <w:gridCol w:w="4200"/>
        <w:gridCol w:w="5380"/>
      </w:tblGrid>
      <w:tr w:rsidR="00827456" w:rsidRPr="009E6744" w:rsidTr="00F10BE8">
        <w:tc>
          <w:tcPr>
            <w:tcW w:w="42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456" w:rsidRPr="009E6744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Вид риска</w:t>
            </w:r>
          </w:p>
        </w:tc>
        <w:tc>
          <w:tcPr>
            <w:tcW w:w="5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456" w:rsidRPr="009E6744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>Меры по управлению рисками</w:t>
            </w:r>
          </w:p>
        </w:tc>
      </w:tr>
      <w:tr w:rsidR="00827456" w:rsidRPr="009E6744" w:rsidTr="00F10BE8">
        <w:trPr>
          <w:trHeight w:val="728"/>
        </w:trPr>
        <w:tc>
          <w:tcPr>
            <w:tcW w:w="42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 xml:space="preserve">Неисполнение    (некачественное исполнение)   мероприятий подпрограммы    </w:t>
            </w:r>
          </w:p>
        </w:tc>
        <w:tc>
          <w:tcPr>
            <w:tcW w:w="5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456" w:rsidRPr="009E6744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9E6744">
              <w:rPr>
                <w:sz w:val="24"/>
                <w:szCs w:val="24"/>
                <w:lang w:eastAsia="ru-RU"/>
              </w:rPr>
              <w:t xml:space="preserve">Мониторинг     поэтапного      исполнения мероприятий подпрограммы             </w:t>
            </w:r>
          </w:p>
        </w:tc>
      </w:tr>
    </w:tbl>
    <w:p w:rsidR="00827456" w:rsidRPr="009E6744" w:rsidRDefault="00827456" w:rsidP="00827456">
      <w:pPr>
        <w:rPr>
          <w:sz w:val="24"/>
          <w:szCs w:val="24"/>
          <w:lang w:eastAsia="ru-RU"/>
        </w:rPr>
      </w:pPr>
    </w:p>
    <w:p w:rsidR="00827456" w:rsidRPr="009E6744" w:rsidRDefault="00EB7325" w:rsidP="00827456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7</w:t>
      </w:r>
      <w:r w:rsidR="00827456" w:rsidRPr="009E6744">
        <w:rPr>
          <w:b/>
          <w:sz w:val="24"/>
          <w:szCs w:val="24"/>
          <w:lang w:eastAsia="ru-RU"/>
        </w:rPr>
        <w:t>. Оценка эффективности муниципальной подпрограммы</w:t>
      </w:r>
    </w:p>
    <w:p w:rsidR="00827456" w:rsidRPr="009E6744" w:rsidRDefault="00827456" w:rsidP="00827456">
      <w:pPr>
        <w:jc w:val="center"/>
        <w:rPr>
          <w:b/>
          <w:sz w:val="24"/>
          <w:szCs w:val="24"/>
          <w:lang w:eastAsia="ru-RU"/>
        </w:rPr>
      </w:pPr>
    </w:p>
    <w:p w:rsidR="00827456" w:rsidRPr="009E6744" w:rsidRDefault="00827456" w:rsidP="00947462">
      <w:pPr>
        <w:shd w:val="clear" w:color="auto" w:fill="FFFFFF"/>
        <w:ind w:firstLine="567"/>
        <w:jc w:val="both"/>
        <w:rPr>
          <w:sz w:val="24"/>
          <w:szCs w:val="24"/>
          <w:lang w:eastAsia="ru-RU"/>
        </w:rPr>
      </w:pPr>
      <w:r w:rsidRPr="009E6744">
        <w:rPr>
          <w:color w:val="000000"/>
          <w:sz w:val="24"/>
          <w:szCs w:val="24"/>
          <w:lang w:eastAsia="ru-RU"/>
        </w:rPr>
        <w:t>Реализация подпрограммы в полном объеме послужит:</w:t>
      </w:r>
    </w:p>
    <w:p w:rsidR="00827456" w:rsidRPr="009E6744" w:rsidRDefault="00827456" w:rsidP="00947462">
      <w:pPr>
        <w:widowControl w:val="0"/>
        <w:numPr>
          <w:ilvl w:val="0"/>
          <w:numId w:val="15"/>
        </w:numPr>
        <w:shd w:val="clear" w:color="auto" w:fill="FFFFFF"/>
        <w:tabs>
          <w:tab w:val="left" w:pos="1118"/>
        </w:tabs>
        <w:suppressAutoHyphens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  <w:r w:rsidRPr="009E6744">
        <w:rPr>
          <w:color w:val="000000"/>
          <w:spacing w:val="-1"/>
          <w:sz w:val="24"/>
          <w:szCs w:val="24"/>
          <w:lang w:eastAsia="ru-RU"/>
        </w:rPr>
        <w:t xml:space="preserve">улучшению социальной ситуации в районе, созданию эффективного механизма </w:t>
      </w:r>
      <w:r w:rsidRPr="009E6744">
        <w:rPr>
          <w:color w:val="000000"/>
          <w:sz w:val="24"/>
          <w:szCs w:val="24"/>
          <w:lang w:eastAsia="ru-RU"/>
        </w:rPr>
        <w:t>профилактики правонарушений;</w:t>
      </w:r>
    </w:p>
    <w:p w:rsidR="00827456" w:rsidRPr="009E6744" w:rsidRDefault="00827456" w:rsidP="00947462">
      <w:pPr>
        <w:widowControl w:val="0"/>
        <w:numPr>
          <w:ilvl w:val="0"/>
          <w:numId w:val="15"/>
        </w:numPr>
        <w:shd w:val="clear" w:color="auto" w:fill="FFFFFF"/>
        <w:tabs>
          <w:tab w:val="left" w:pos="1118"/>
        </w:tabs>
        <w:suppressAutoHyphens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  <w:r w:rsidRPr="009E6744">
        <w:rPr>
          <w:color w:val="000000"/>
          <w:sz w:val="24"/>
          <w:szCs w:val="24"/>
          <w:lang w:eastAsia="ru-RU"/>
        </w:rPr>
        <w:t>повышению доверия населения к правоохранительным органам и органам местного самоуправления</w:t>
      </w:r>
      <w:r w:rsidRPr="009E6744">
        <w:rPr>
          <w:color w:val="000000"/>
          <w:spacing w:val="-1"/>
          <w:sz w:val="24"/>
          <w:szCs w:val="24"/>
          <w:lang w:eastAsia="ru-RU"/>
        </w:rPr>
        <w:t xml:space="preserve"> в целом;</w:t>
      </w:r>
    </w:p>
    <w:p w:rsidR="00827456" w:rsidRPr="009E6744" w:rsidRDefault="00827456" w:rsidP="00947462">
      <w:pPr>
        <w:widowControl w:val="0"/>
        <w:numPr>
          <w:ilvl w:val="0"/>
          <w:numId w:val="15"/>
        </w:numPr>
        <w:shd w:val="clear" w:color="auto" w:fill="FFFFFF"/>
        <w:tabs>
          <w:tab w:val="left" w:pos="1118"/>
        </w:tabs>
        <w:suppressAutoHyphens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  <w:r w:rsidRPr="009E6744">
        <w:rPr>
          <w:color w:val="000000"/>
          <w:spacing w:val="-1"/>
          <w:sz w:val="24"/>
          <w:szCs w:val="24"/>
          <w:lang w:eastAsia="ru-RU"/>
        </w:rPr>
        <w:t xml:space="preserve">стабилизации оперативной обстановки на территории района, </w:t>
      </w:r>
    </w:p>
    <w:p w:rsidR="00827456" w:rsidRPr="009E6744" w:rsidRDefault="00827456" w:rsidP="00947462">
      <w:pPr>
        <w:widowControl w:val="0"/>
        <w:numPr>
          <w:ilvl w:val="0"/>
          <w:numId w:val="15"/>
        </w:numPr>
        <w:shd w:val="clear" w:color="auto" w:fill="FFFFFF"/>
        <w:tabs>
          <w:tab w:val="left" w:pos="1118"/>
        </w:tabs>
        <w:suppressAutoHyphens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  <w:r w:rsidRPr="009E6744">
        <w:rPr>
          <w:color w:val="000000"/>
          <w:sz w:val="24"/>
          <w:szCs w:val="24"/>
          <w:lang w:eastAsia="ru-RU"/>
        </w:rPr>
        <w:t>увеличению результативности профилактической работы по</w:t>
      </w:r>
      <w:r w:rsidRPr="009E6744">
        <w:rPr>
          <w:color w:val="000000"/>
          <w:sz w:val="24"/>
          <w:szCs w:val="24"/>
          <w:lang w:eastAsia="ru-RU"/>
        </w:rPr>
        <w:br/>
      </w:r>
      <w:r w:rsidRPr="009E6744">
        <w:rPr>
          <w:color w:val="000000"/>
          <w:spacing w:val="-1"/>
          <w:sz w:val="24"/>
          <w:szCs w:val="24"/>
          <w:lang w:eastAsia="ru-RU"/>
        </w:rPr>
        <w:t>правонарушениям, связанным с терроризмом, экстремизмом, компьютерной</w:t>
      </w:r>
      <w:r w:rsidR="00947462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9E6744">
        <w:rPr>
          <w:color w:val="000000"/>
          <w:sz w:val="24"/>
          <w:szCs w:val="24"/>
          <w:lang w:eastAsia="ru-RU"/>
        </w:rPr>
        <w:t>преступностью, наркобизнесом, нарушением конституционных прав граждан;</w:t>
      </w:r>
    </w:p>
    <w:p w:rsidR="00827456" w:rsidRPr="009E6744" w:rsidRDefault="00827456" w:rsidP="00947462">
      <w:pPr>
        <w:widowControl w:val="0"/>
        <w:numPr>
          <w:ilvl w:val="0"/>
          <w:numId w:val="16"/>
        </w:numPr>
        <w:shd w:val="clear" w:color="auto" w:fill="FFFFFF"/>
        <w:tabs>
          <w:tab w:val="left" w:pos="144"/>
        </w:tabs>
        <w:suppressAutoHyphens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  <w:r w:rsidRPr="009E6744">
        <w:rPr>
          <w:color w:val="000000"/>
          <w:spacing w:val="-1"/>
          <w:sz w:val="24"/>
          <w:szCs w:val="24"/>
          <w:lang w:eastAsia="ru-RU"/>
        </w:rPr>
        <w:t>сокращению доли преступлений, совершенных несовершеннолетними или при</w:t>
      </w:r>
      <w:r w:rsidR="00947462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9E6744">
        <w:rPr>
          <w:color w:val="000000"/>
          <w:sz w:val="24"/>
          <w:szCs w:val="24"/>
          <w:lang w:eastAsia="ru-RU"/>
        </w:rPr>
        <w:t>их соучастии, в общем числе зарегистрированных преступлений;</w:t>
      </w:r>
    </w:p>
    <w:p w:rsidR="00827456" w:rsidRPr="009E6744" w:rsidRDefault="00827456" w:rsidP="00947462">
      <w:pPr>
        <w:widowControl w:val="0"/>
        <w:numPr>
          <w:ilvl w:val="0"/>
          <w:numId w:val="16"/>
        </w:numPr>
        <w:shd w:val="clear" w:color="auto" w:fill="FFFFFF"/>
        <w:tabs>
          <w:tab w:val="left" w:pos="144"/>
        </w:tabs>
        <w:suppressAutoHyphens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  <w:r w:rsidRPr="009E6744">
        <w:rPr>
          <w:color w:val="000000"/>
          <w:spacing w:val="-1"/>
          <w:sz w:val="24"/>
          <w:szCs w:val="24"/>
          <w:lang w:eastAsia="ru-RU"/>
        </w:rPr>
        <w:t>повышению информированности граждан о правомерных</w:t>
      </w:r>
      <w:r w:rsidR="00947462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9E6744">
        <w:rPr>
          <w:color w:val="000000"/>
          <w:sz w:val="24"/>
          <w:szCs w:val="24"/>
          <w:lang w:eastAsia="ru-RU"/>
        </w:rPr>
        <w:t>способах защиты от преступных пос</w:t>
      </w:r>
      <w:r w:rsidR="00947462">
        <w:rPr>
          <w:color w:val="000000"/>
          <w:sz w:val="24"/>
          <w:szCs w:val="24"/>
          <w:lang w:eastAsia="ru-RU"/>
        </w:rPr>
        <w:t xml:space="preserve">ягательств, проведению политики </w:t>
      </w:r>
      <w:r w:rsidRPr="009E6744">
        <w:rPr>
          <w:color w:val="000000"/>
          <w:sz w:val="24"/>
          <w:szCs w:val="24"/>
          <w:lang w:eastAsia="ru-RU"/>
        </w:rPr>
        <w:t xml:space="preserve">открытости </w:t>
      </w:r>
      <w:r w:rsidR="00947462">
        <w:rPr>
          <w:color w:val="000000"/>
          <w:sz w:val="24"/>
          <w:szCs w:val="24"/>
          <w:lang w:eastAsia="ru-RU"/>
        </w:rPr>
        <w:t>полиции</w:t>
      </w:r>
      <w:r w:rsidRPr="009E6744">
        <w:rPr>
          <w:color w:val="000000"/>
          <w:sz w:val="24"/>
          <w:szCs w:val="24"/>
          <w:lang w:eastAsia="ru-RU"/>
        </w:rPr>
        <w:t xml:space="preserve"> для населения;</w:t>
      </w:r>
    </w:p>
    <w:p w:rsidR="00827456" w:rsidRPr="00E663CF" w:rsidRDefault="00827456" w:rsidP="00947462">
      <w:pPr>
        <w:widowControl w:val="0"/>
        <w:numPr>
          <w:ilvl w:val="0"/>
          <w:numId w:val="16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9E6744">
        <w:rPr>
          <w:color w:val="000000"/>
          <w:spacing w:val="-1"/>
          <w:sz w:val="24"/>
          <w:szCs w:val="24"/>
          <w:lang w:eastAsia="ru-RU"/>
        </w:rPr>
        <w:t>обеспечению привлечения различных категорий граждан,</w:t>
      </w:r>
      <w:r w:rsidR="00947462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9E6744">
        <w:rPr>
          <w:color w:val="000000"/>
          <w:sz w:val="24"/>
          <w:szCs w:val="24"/>
          <w:lang w:eastAsia="ru-RU"/>
        </w:rPr>
        <w:t>организаций независимо от органи</w:t>
      </w:r>
      <w:r w:rsidR="00947462">
        <w:rPr>
          <w:color w:val="000000"/>
          <w:sz w:val="24"/>
          <w:szCs w:val="24"/>
          <w:lang w:eastAsia="ru-RU"/>
        </w:rPr>
        <w:t xml:space="preserve">зационно-правовой формы и формы </w:t>
      </w:r>
      <w:r w:rsidRPr="009E6744">
        <w:rPr>
          <w:color w:val="000000"/>
          <w:sz w:val="24"/>
          <w:szCs w:val="24"/>
          <w:lang w:eastAsia="ru-RU"/>
        </w:rPr>
        <w:t>собственности к содействию полиции в профилактике преступлений и</w:t>
      </w:r>
      <w:r w:rsidR="00947462">
        <w:rPr>
          <w:color w:val="000000"/>
          <w:sz w:val="24"/>
          <w:szCs w:val="24"/>
          <w:lang w:eastAsia="ru-RU"/>
        </w:rPr>
        <w:t xml:space="preserve"> </w:t>
      </w:r>
      <w:r w:rsidRPr="009E6744">
        <w:rPr>
          <w:color w:val="000000"/>
          <w:spacing w:val="-1"/>
          <w:sz w:val="24"/>
          <w:szCs w:val="24"/>
          <w:lang w:eastAsia="ru-RU"/>
        </w:rPr>
        <w:t>правонарушений.</w:t>
      </w:r>
      <w:r w:rsidRPr="009E6744">
        <w:rPr>
          <w:sz w:val="24"/>
          <w:szCs w:val="24"/>
          <w:lang w:eastAsia="ru-RU"/>
        </w:rPr>
        <w:t xml:space="preserve"> </w:t>
      </w:r>
    </w:p>
    <w:p w:rsidR="00827456" w:rsidRDefault="00827456" w:rsidP="00947462">
      <w:pPr>
        <w:tabs>
          <w:tab w:val="left" w:pos="3360"/>
        </w:tabs>
        <w:jc w:val="both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ab/>
      </w:r>
    </w:p>
    <w:p w:rsidR="00827456" w:rsidRDefault="00827456" w:rsidP="00827456">
      <w:pPr>
        <w:tabs>
          <w:tab w:val="left" w:pos="3360"/>
        </w:tabs>
        <w:rPr>
          <w:b/>
          <w:color w:val="000000"/>
          <w:sz w:val="24"/>
          <w:szCs w:val="24"/>
          <w:lang w:eastAsia="ru-RU"/>
        </w:rPr>
      </w:pPr>
    </w:p>
    <w:p w:rsidR="00530212" w:rsidRDefault="00530212" w:rsidP="00827456">
      <w:pPr>
        <w:tabs>
          <w:tab w:val="left" w:pos="3360"/>
        </w:tabs>
        <w:rPr>
          <w:b/>
          <w:color w:val="000000"/>
          <w:sz w:val="24"/>
          <w:szCs w:val="24"/>
          <w:lang w:eastAsia="ru-RU"/>
        </w:rPr>
      </w:pPr>
    </w:p>
    <w:p w:rsidR="00530212" w:rsidRDefault="00530212" w:rsidP="00827456">
      <w:pPr>
        <w:tabs>
          <w:tab w:val="left" w:pos="3360"/>
        </w:tabs>
        <w:rPr>
          <w:b/>
          <w:color w:val="000000"/>
          <w:sz w:val="24"/>
          <w:szCs w:val="24"/>
          <w:lang w:eastAsia="ru-RU"/>
        </w:rPr>
      </w:pPr>
    </w:p>
    <w:p w:rsidR="00530212" w:rsidRDefault="00530212" w:rsidP="00827456">
      <w:pPr>
        <w:tabs>
          <w:tab w:val="left" w:pos="3360"/>
        </w:tabs>
        <w:rPr>
          <w:b/>
          <w:color w:val="000000"/>
          <w:sz w:val="24"/>
          <w:szCs w:val="24"/>
          <w:lang w:eastAsia="ru-RU"/>
        </w:rPr>
      </w:pPr>
    </w:p>
    <w:p w:rsidR="00530212" w:rsidRDefault="00530212" w:rsidP="00827456">
      <w:pPr>
        <w:tabs>
          <w:tab w:val="left" w:pos="3360"/>
        </w:tabs>
        <w:rPr>
          <w:b/>
          <w:color w:val="000000"/>
          <w:sz w:val="24"/>
          <w:szCs w:val="24"/>
          <w:lang w:eastAsia="ru-RU"/>
        </w:rPr>
      </w:pPr>
    </w:p>
    <w:p w:rsidR="00530212" w:rsidRDefault="00530212" w:rsidP="00827456">
      <w:pPr>
        <w:tabs>
          <w:tab w:val="left" w:pos="3360"/>
        </w:tabs>
        <w:rPr>
          <w:b/>
          <w:color w:val="000000"/>
          <w:sz w:val="24"/>
          <w:szCs w:val="24"/>
          <w:lang w:eastAsia="ru-RU"/>
        </w:rPr>
      </w:pPr>
    </w:p>
    <w:p w:rsidR="00530212" w:rsidRDefault="00530212" w:rsidP="00827456">
      <w:pPr>
        <w:tabs>
          <w:tab w:val="left" w:pos="3360"/>
        </w:tabs>
        <w:rPr>
          <w:b/>
          <w:color w:val="000000"/>
          <w:sz w:val="24"/>
          <w:szCs w:val="24"/>
          <w:lang w:eastAsia="ru-RU"/>
        </w:rPr>
      </w:pPr>
    </w:p>
    <w:p w:rsidR="00530212" w:rsidRDefault="00530212" w:rsidP="00827456">
      <w:pPr>
        <w:tabs>
          <w:tab w:val="left" w:pos="3360"/>
        </w:tabs>
        <w:rPr>
          <w:b/>
          <w:color w:val="000000"/>
          <w:sz w:val="24"/>
          <w:szCs w:val="24"/>
          <w:lang w:eastAsia="ru-RU"/>
        </w:rPr>
      </w:pPr>
    </w:p>
    <w:p w:rsidR="00530212" w:rsidRDefault="00530212" w:rsidP="00827456">
      <w:pPr>
        <w:tabs>
          <w:tab w:val="left" w:pos="3360"/>
        </w:tabs>
        <w:rPr>
          <w:b/>
          <w:color w:val="000000"/>
          <w:sz w:val="24"/>
          <w:szCs w:val="24"/>
          <w:lang w:eastAsia="ru-RU"/>
        </w:rPr>
      </w:pPr>
    </w:p>
    <w:p w:rsidR="00F73886" w:rsidRDefault="00F73886" w:rsidP="00827456">
      <w:pPr>
        <w:tabs>
          <w:tab w:val="left" w:pos="3360"/>
        </w:tabs>
        <w:rPr>
          <w:b/>
          <w:color w:val="000000"/>
          <w:sz w:val="24"/>
          <w:szCs w:val="24"/>
          <w:lang w:eastAsia="ru-RU"/>
        </w:rPr>
      </w:pPr>
    </w:p>
    <w:p w:rsidR="00F73886" w:rsidRDefault="00F73886" w:rsidP="00827456">
      <w:pPr>
        <w:tabs>
          <w:tab w:val="left" w:pos="3360"/>
        </w:tabs>
        <w:rPr>
          <w:b/>
          <w:color w:val="000000"/>
          <w:sz w:val="24"/>
          <w:szCs w:val="24"/>
          <w:lang w:eastAsia="ru-RU"/>
        </w:rPr>
      </w:pPr>
    </w:p>
    <w:p w:rsidR="00530212" w:rsidRDefault="00530212" w:rsidP="00530212">
      <w:pPr>
        <w:ind w:firstLine="50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530212" w:rsidRDefault="00530212" w:rsidP="00530212">
      <w:pPr>
        <w:ind w:firstLine="5040"/>
        <w:jc w:val="center"/>
        <w:rPr>
          <w:sz w:val="24"/>
          <w:szCs w:val="24"/>
        </w:rPr>
      </w:pPr>
      <w:r w:rsidRPr="00010382">
        <w:rPr>
          <w:sz w:val="24"/>
          <w:szCs w:val="24"/>
        </w:rPr>
        <w:t xml:space="preserve">к муниципальной программе </w:t>
      </w:r>
    </w:p>
    <w:p w:rsidR="00530212" w:rsidRDefault="00530212" w:rsidP="00530212">
      <w:pPr>
        <w:ind w:firstLine="5040"/>
        <w:jc w:val="center"/>
        <w:rPr>
          <w:rFonts w:eastAsia="Lucida Sans Unicode" w:cs="Tahoma"/>
          <w:sz w:val="24"/>
          <w:szCs w:val="24"/>
          <w:lang w:eastAsia="ru-RU" w:bidi="ru-RU"/>
        </w:rPr>
      </w:pPr>
      <w:r w:rsidRPr="00827456">
        <w:rPr>
          <w:sz w:val="24"/>
          <w:szCs w:val="24"/>
        </w:rPr>
        <w:t>«</w:t>
      </w:r>
      <w:r w:rsidRPr="00827456">
        <w:rPr>
          <w:rFonts w:eastAsia="Lucida Sans Unicode" w:cs="Tahoma"/>
          <w:sz w:val="24"/>
          <w:szCs w:val="24"/>
          <w:lang w:eastAsia="ru-RU" w:bidi="ru-RU"/>
        </w:rPr>
        <w:t xml:space="preserve">Комплексная программа профилактики </w:t>
      </w:r>
    </w:p>
    <w:p w:rsidR="00530212" w:rsidRDefault="00530212" w:rsidP="00530212">
      <w:pPr>
        <w:ind w:firstLine="5040"/>
        <w:jc w:val="center"/>
        <w:rPr>
          <w:rFonts w:eastAsia="Lucida Sans Unicode" w:cs="Tahoma"/>
          <w:sz w:val="24"/>
          <w:szCs w:val="24"/>
          <w:lang w:eastAsia="ru-RU" w:bidi="ru-RU"/>
        </w:rPr>
      </w:pPr>
      <w:r w:rsidRPr="00827456">
        <w:rPr>
          <w:rFonts w:eastAsia="Lucida Sans Unicode" w:cs="Tahoma"/>
          <w:sz w:val="24"/>
          <w:szCs w:val="24"/>
          <w:lang w:eastAsia="ru-RU" w:bidi="ru-RU"/>
        </w:rPr>
        <w:t xml:space="preserve">правонарушений </w:t>
      </w:r>
      <w:proofErr w:type="gramStart"/>
      <w:r w:rsidRPr="00827456">
        <w:rPr>
          <w:rFonts w:eastAsia="Lucida Sans Unicode" w:cs="Tahoma"/>
          <w:sz w:val="24"/>
          <w:szCs w:val="24"/>
          <w:lang w:eastAsia="ru-RU" w:bidi="ru-RU"/>
        </w:rPr>
        <w:t>в</w:t>
      </w:r>
      <w:proofErr w:type="gramEnd"/>
      <w:r w:rsidRPr="00827456">
        <w:rPr>
          <w:rFonts w:eastAsia="Lucida Sans Unicode" w:cs="Tahoma"/>
          <w:sz w:val="24"/>
          <w:szCs w:val="24"/>
          <w:lang w:eastAsia="ru-RU" w:bidi="ru-RU"/>
        </w:rPr>
        <w:t xml:space="preserve"> Нижнедевицком </w:t>
      </w:r>
    </w:p>
    <w:p w:rsidR="00530212" w:rsidRDefault="00530212" w:rsidP="00530212">
      <w:pPr>
        <w:ind w:firstLine="5040"/>
        <w:jc w:val="center"/>
        <w:rPr>
          <w:rFonts w:eastAsia="Lucida Sans Unicode" w:cs="Tahoma"/>
          <w:sz w:val="24"/>
          <w:szCs w:val="24"/>
          <w:lang w:eastAsia="ru-RU" w:bidi="ru-RU"/>
        </w:rPr>
      </w:pPr>
      <w:r w:rsidRPr="00827456">
        <w:rPr>
          <w:rFonts w:eastAsia="Lucida Sans Unicode" w:cs="Tahoma"/>
          <w:sz w:val="24"/>
          <w:szCs w:val="24"/>
          <w:lang w:eastAsia="ru-RU" w:bidi="ru-RU"/>
        </w:rPr>
        <w:t xml:space="preserve">муниципальном </w:t>
      </w:r>
      <w:proofErr w:type="gramStart"/>
      <w:r w:rsidRPr="00827456">
        <w:rPr>
          <w:rFonts w:eastAsia="Lucida Sans Unicode" w:cs="Tahoma"/>
          <w:sz w:val="24"/>
          <w:szCs w:val="24"/>
          <w:lang w:eastAsia="ru-RU" w:bidi="ru-RU"/>
        </w:rPr>
        <w:t>районе</w:t>
      </w:r>
      <w:proofErr w:type="gramEnd"/>
      <w:r w:rsidRPr="00827456">
        <w:rPr>
          <w:rFonts w:eastAsia="Lucida Sans Unicode" w:cs="Tahoma"/>
          <w:sz w:val="24"/>
          <w:szCs w:val="24"/>
          <w:lang w:eastAsia="ru-RU" w:bidi="ru-RU"/>
        </w:rPr>
        <w:t xml:space="preserve"> </w:t>
      </w:r>
    </w:p>
    <w:p w:rsidR="00530212" w:rsidRPr="00827456" w:rsidRDefault="00530212" w:rsidP="00530212">
      <w:pPr>
        <w:ind w:firstLine="5040"/>
        <w:jc w:val="center"/>
        <w:rPr>
          <w:sz w:val="24"/>
          <w:szCs w:val="24"/>
        </w:rPr>
      </w:pPr>
      <w:r w:rsidRPr="00827456">
        <w:rPr>
          <w:rFonts w:eastAsia="Lucida Sans Unicode" w:cs="Tahoma"/>
          <w:sz w:val="24"/>
          <w:szCs w:val="24"/>
          <w:lang w:eastAsia="ru-RU" w:bidi="ru-RU"/>
        </w:rPr>
        <w:t>на  2014-2019 годы»</w:t>
      </w:r>
    </w:p>
    <w:p w:rsidR="00530212" w:rsidRDefault="00530212" w:rsidP="00530212"/>
    <w:p w:rsidR="00530212" w:rsidRDefault="00530212" w:rsidP="00530212"/>
    <w:p w:rsidR="00530212" w:rsidRPr="00827456" w:rsidRDefault="00530212" w:rsidP="00530212">
      <w:pPr>
        <w:jc w:val="center"/>
        <w:rPr>
          <w:b/>
          <w:sz w:val="24"/>
          <w:szCs w:val="24"/>
        </w:rPr>
      </w:pPr>
      <w:r w:rsidRPr="00827456">
        <w:rPr>
          <w:b/>
          <w:sz w:val="24"/>
          <w:szCs w:val="24"/>
        </w:rPr>
        <w:t>Подпрограмма</w:t>
      </w:r>
    </w:p>
    <w:p w:rsidR="00530212" w:rsidRDefault="00530212" w:rsidP="00530212">
      <w:pPr>
        <w:jc w:val="center"/>
        <w:rPr>
          <w:b/>
          <w:sz w:val="24"/>
          <w:szCs w:val="24"/>
          <w:lang w:eastAsia="ru-RU"/>
        </w:rPr>
      </w:pPr>
      <w:r w:rsidRPr="00530212">
        <w:rPr>
          <w:b/>
          <w:sz w:val="24"/>
          <w:szCs w:val="24"/>
        </w:rPr>
        <w:t>«</w:t>
      </w:r>
      <w:r w:rsidRPr="00530212">
        <w:rPr>
          <w:b/>
          <w:sz w:val="24"/>
          <w:szCs w:val="24"/>
          <w:lang w:eastAsia="ru-RU"/>
        </w:rPr>
        <w:t xml:space="preserve">Комплексные меры противодействия злоупотреблению </w:t>
      </w:r>
    </w:p>
    <w:p w:rsidR="00530212" w:rsidRPr="00530212" w:rsidRDefault="00530212" w:rsidP="00530212">
      <w:pPr>
        <w:jc w:val="center"/>
        <w:rPr>
          <w:b/>
          <w:sz w:val="24"/>
          <w:szCs w:val="24"/>
        </w:rPr>
      </w:pPr>
      <w:r w:rsidRPr="00530212">
        <w:rPr>
          <w:b/>
          <w:sz w:val="24"/>
          <w:szCs w:val="24"/>
          <w:lang w:eastAsia="ru-RU"/>
        </w:rPr>
        <w:t>наркотиками и их незаконному обороту»</w:t>
      </w:r>
    </w:p>
    <w:p w:rsidR="00827456" w:rsidRPr="005D3A47" w:rsidRDefault="00827456" w:rsidP="00530212">
      <w:pPr>
        <w:rPr>
          <w:color w:val="000000"/>
          <w:sz w:val="24"/>
          <w:szCs w:val="24"/>
          <w:lang w:eastAsia="ru-RU"/>
        </w:rPr>
      </w:pPr>
    </w:p>
    <w:p w:rsidR="00827456" w:rsidRPr="00530212" w:rsidRDefault="00827456" w:rsidP="00530212">
      <w:pPr>
        <w:jc w:val="center"/>
        <w:rPr>
          <w:b/>
          <w:color w:val="000000"/>
          <w:sz w:val="24"/>
          <w:szCs w:val="24"/>
          <w:lang w:eastAsia="ru-RU"/>
        </w:rPr>
      </w:pPr>
      <w:r w:rsidRPr="00530212">
        <w:rPr>
          <w:b/>
          <w:color w:val="000000"/>
          <w:sz w:val="24"/>
          <w:szCs w:val="24"/>
          <w:lang w:eastAsia="ru-RU"/>
        </w:rPr>
        <w:t>ПАСПОРТ</w:t>
      </w:r>
      <w:r w:rsidRPr="00530212">
        <w:rPr>
          <w:b/>
          <w:color w:val="000000"/>
          <w:sz w:val="24"/>
          <w:szCs w:val="24"/>
          <w:lang w:eastAsia="ru-RU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486"/>
      </w:tblGrid>
      <w:tr w:rsidR="00827456" w:rsidRPr="005D3A47" w:rsidTr="00F10BE8">
        <w:tc>
          <w:tcPr>
            <w:tcW w:w="3085" w:type="dxa"/>
            <w:shd w:val="clear" w:color="auto" w:fill="auto"/>
          </w:tcPr>
          <w:p w:rsidR="00827456" w:rsidRPr="005D3A47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Разработчик подпрограммы</w:t>
            </w:r>
          </w:p>
        </w:tc>
        <w:tc>
          <w:tcPr>
            <w:tcW w:w="6486" w:type="dxa"/>
            <w:shd w:val="clear" w:color="auto" w:fill="auto"/>
          </w:tcPr>
          <w:p w:rsidR="00827456" w:rsidRPr="005D3A47" w:rsidRDefault="00827456" w:rsidP="00530212">
            <w:pPr>
              <w:jc w:val="center"/>
              <w:rPr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5D3A47">
              <w:rPr>
                <w:sz w:val="24"/>
                <w:szCs w:val="24"/>
                <w:lang w:eastAsia="ru-RU"/>
              </w:rPr>
              <w:t>Антинаркотическая</w:t>
            </w:r>
            <w:proofErr w:type="spellEnd"/>
            <w:r w:rsidRPr="005D3A47">
              <w:rPr>
                <w:sz w:val="24"/>
                <w:szCs w:val="24"/>
                <w:lang w:eastAsia="ru-RU"/>
              </w:rPr>
              <w:t xml:space="preserve"> комиссия </w:t>
            </w:r>
            <w:proofErr w:type="spellStart"/>
            <w:r w:rsidR="00530212">
              <w:rPr>
                <w:sz w:val="24"/>
                <w:szCs w:val="24"/>
                <w:lang w:eastAsia="ru-RU"/>
              </w:rPr>
              <w:t>Нижнедевицкого</w:t>
            </w:r>
            <w:proofErr w:type="spellEnd"/>
            <w:r w:rsidRPr="005D3A47">
              <w:rPr>
                <w:sz w:val="24"/>
                <w:szCs w:val="24"/>
                <w:lang w:eastAsia="ru-RU"/>
              </w:rPr>
              <w:t xml:space="preserve"> муниципального района Воронежской области.</w:t>
            </w:r>
          </w:p>
        </w:tc>
      </w:tr>
      <w:tr w:rsidR="00827456" w:rsidRPr="005D3A47" w:rsidTr="00F10BE8">
        <w:tc>
          <w:tcPr>
            <w:tcW w:w="3085" w:type="dxa"/>
            <w:shd w:val="clear" w:color="auto" w:fill="auto"/>
          </w:tcPr>
          <w:p w:rsidR="00827456" w:rsidRPr="005D3A47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486" w:type="dxa"/>
            <w:shd w:val="clear" w:color="auto" w:fill="auto"/>
            <w:vAlign w:val="bottom"/>
          </w:tcPr>
          <w:p w:rsidR="00827456" w:rsidRPr="005D3A47" w:rsidRDefault="00827456" w:rsidP="00530212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А</w:t>
            </w:r>
            <w:r w:rsidRPr="005D3A47">
              <w:rPr>
                <w:sz w:val="24"/>
                <w:szCs w:val="24"/>
                <w:lang w:eastAsia="ru-RU"/>
              </w:rPr>
              <w:t>нтинаркотическая</w:t>
            </w:r>
            <w:proofErr w:type="spellEnd"/>
            <w:r w:rsidRPr="005D3A47">
              <w:rPr>
                <w:sz w:val="24"/>
                <w:szCs w:val="24"/>
                <w:lang w:eastAsia="ru-RU"/>
              </w:rPr>
              <w:t xml:space="preserve"> комиссия </w:t>
            </w:r>
            <w:proofErr w:type="spellStart"/>
            <w:r w:rsidR="00530212">
              <w:rPr>
                <w:sz w:val="24"/>
                <w:szCs w:val="24"/>
                <w:lang w:eastAsia="ru-RU"/>
              </w:rPr>
              <w:t>Нижнедевицкого</w:t>
            </w:r>
            <w:proofErr w:type="spellEnd"/>
            <w:r w:rsidRPr="005D3A47">
              <w:rPr>
                <w:sz w:val="24"/>
                <w:szCs w:val="24"/>
                <w:lang w:eastAsia="ru-RU"/>
              </w:rPr>
              <w:t xml:space="preserve"> муниципального района Воронежской области.</w:t>
            </w:r>
          </w:p>
        </w:tc>
      </w:tr>
      <w:tr w:rsidR="00827456" w:rsidRPr="005D3A47" w:rsidTr="00F10BE8">
        <w:tc>
          <w:tcPr>
            <w:tcW w:w="3085" w:type="dxa"/>
            <w:shd w:val="clear" w:color="auto" w:fill="auto"/>
          </w:tcPr>
          <w:p w:rsidR="00827456" w:rsidRPr="005D3A47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6486" w:type="dxa"/>
            <w:shd w:val="clear" w:color="auto" w:fill="auto"/>
          </w:tcPr>
          <w:p w:rsidR="00530212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 xml:space="preserve">- </w:t>
            </w:r>
            <w:r w:rsidR="00530212" w:rsidRPr="009E6744">
              <w:rPr>
                <w:color w:val="000000"/>
                <w:sz w:val="24"/>
                <w:szCs w:val="24"/>
                <w:lang w:eastAsia="ru-RU"/>
              </w:rPr>
              <w:t>отдел по образованию,  спорту</w:t>
            </w:r>
            <w:r w:rsidR="00530212" w:rsidRPr="009E6744">
              <w:rPr>
                <w:sz w:val="24"/>
                <w:szCs w:val="24"/>
                <w:lang w:eastAsia="ru-RU"/>
              </w:rPr>
              <w:t xml:space="preserve"> и </w:t>
            </w:r>
            <w:r w:rsidR="00530212">
              <w:rPr>
                <w:sz w:val="24"/>
                <w:szCs w:val="24"/>
                <w:lang w:eastAsia="ru-RU"/>
              </w:rPr>
              <w:t xml:space="preserve">работе с </w:t>
            </w:r>
            <w:r w:rsidR="00530212" w:rsidRPr="009E6744">
              <w:rPr>
                <w:sz w:val="24"/>
                <w:szCs w:val="24"/>
                <w:lang w:eastAsia="ru-RU"/>
              </w:rPr>
              <w:t>молодёж</w:t>
            </w:r>
            <w:r w:rsidR="00530212">
              <w:rPr>
                <w:sz w:val="24"/>
                <w:szCs w:val="24"/>
                <w:lang w:eastAsia="ru-RU"/>
              </w:rPr>
              <w:t xml:space="preserve">ью администрации </w:t>
            </w:r>
            <w:proofErr w:type="spellStart"/>
            <w:r w:rsidR="00530212">
              <w:rPr>
                <w:sz w:val="24"/>
                <w:szCs w:val="24"/>
                <w:lang w:eastAsia="ru-RU"/>
              </w:rPr>
              <w:t>Нижнедевицкого</w:t>
            </w:r>
            <w:proofErr w:type="spellEnd"/>
            <w:r w:rsidR="00530212">
              <w:rPr>
                <w:sz w:val="24"/>
                <w:szCs w:val="24"/>
                <w:lang w:eastAsia="ru-RU"/>
              </w:rPr>
              <w:t xml:space="preserve"> муниципального района </w:t>
            </w:r>
            <w:r w:rsidR="00530212" w:rsidRPr="009E6744">
              <w:rPr>
                <w:sz w:val="24"/>
                <w:szCs w:val="24"/>
                <w:lang w:eastAsia="ru-RU"/>
              </w:rPr>
              <w:t xml:space="preserve">(далее отдел по образованию, спорту и </w:t>
            </w:r>
            <w:r w:rsidR="00530212">
              <w:rPr>
                <w:sz w:val="24"/>
                <w:szCs w:val="24"/>
                <w:lang w:eastAsia="ru-RU"/>
              </w:rPr>
              <w:t>работе с молодежью);</w:t>
            </w:r>
          </w:p>
          <w:p w:rsidR="00827456" w:rsidRPr="005D3A47" w:rsidRDefault="00530212" w:rsidP="00F10BE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9E6744">
              <w:rPr>
                <w:sz w:val="24"/>
                <w:szCs w:val="24"/>
                <w:lang w:eastAsia="ru-RU"/>
              </w:rPr>
              <w:t xml:space="preserve">отдел по культуре администрации </w:t>
            </w:r>
            <w:proofErr w:type="spellStart"/>
            <w:r>
              <w:rPr>
                <w:sz w:val="24"/>
                <w:szCs w:val="24"/>
                <w:lang w:eastAsia="ru-RU"/>
              </w:rPr>
              <w:t>Нижнедевицкого</w:t>
            </w:r>
            <w:proofErr w:type="spellEnd"/>
            <w:r w:rsidRPr="009E6744">
              <w:rPr>
                <w:sz w:val="24"/>
                <w:szCs w:val="24"/>
                <w:lang w:eastAsia="ru-RU"/>
              </w:rPr>
              <w:t xml:space="preserve"> муниципального района Воронежской области (далее отдел по культуре)</w:t>
            </w:r>
            <w:r w:rsidR="00827456" w:rsidRPr="005D3A47">
              <w:rPr>
                <w:sz w:val="24"/>
                <w:szCs w:val="24"/>
                <w:lang w:eastAsia="ru-RU"/>
              </w:rPr>
              <w:t xml:space="preserve">; </w:t>
            </w:r>
          </w:p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 xml:space="preserve">- БУЗ  ВО " </w:t>
            </w:r>
            <w:proofErr w:type="spellStart"/>
            <w:r w:rsidR="00530212">
              <w:rPr>
                <w:sz w:val="24"/>
                <w:szCs w:val="24"/>
                <w:lang w:eastAsia="ru-RU"/>
              </w:rPr>
              <w:t>Нижнедевицкая</w:t>
            </w:r>
            <w:proofErr w:type="spellEnd"/>
            <w:r w:rsidRPr="005D3A47">
              <w:rPr>
                <w:sz w:val="24"/>
                <w:szCs w:val="24"/>
                <w:lang w:eastAsia="ru-RU"/>
              </w:rPr>
              <w:t xml:space="preserve"> ЦРБ "</w:t>
            </w:r>
            <w:r w:rsidR="00530212">
              <w:rPr>
                <w:sz w:val="24"/>
                <w:szCs w:val="24"/>
                <w:lang w:eastAsia="ru-RU"/>
              </w:rPr>
              <w:t>(</w:t>
            </w:r>
            <w:r>
              <w:rPr>
                <w:sz w:val="24"/>
                <w:szCs w:val="24"/>
                <w:lang w:eastAsia="ru-RU"/>
              </w:rPr>
              <w:t xml:space="preserve">по согласованию); </w:t>
            </w:r>
          </w:p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 xml:space="preserve">- комиссия по делам несовершеннолетних и защите прав при администрации </w:t>
            </w:r>
            <w:proofErr w:type="spellStart"/>
            <w:r w:rsidR="00530212">
              <w:rPr>
                <w:sz w:val="24"/>
                <w:szCs w:val="24"/>
                <w:lang w:eastAsia="ru-RU"/>
              </w:rPr>
              <w:t>Нижнедевицкого</w:t>
            </w:r>
            <w:proofErr w:type="spellEnd"/>
            <w:r w:rsidRPr="005D3A47">
              <w:rPr>
                <w:sz w:val="24"/>
                <w:szCs w:val="24"/>
                <w:lang w:eastAsia="ru-RU"/>
              </w:rPr>
              <w:t xml:space="preserve"> муниципального района (далее - КДН и ЗП)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 xml:space="preserve">- отдел МВД России по </w:t>
            </w:r>
            <w:proofErr w:type="spellStart"/>
            <w:r w:rsidR="00234C86">
              <w:rPr>
                <w:sz w:val="24"/>
                <w:szCs w:val="24"/>
                <w:lang w:eastAsia="ru-RU"/>
              </w:rPr>
              <w:t>Нижнедевицком</w:t>
            </w:r>
            <w:r w:rsidRPr="005D3A47">
              <w:rPr>
                <w:sz w:val="24"/>
                <w:szCs w:val="24"/>
                <w:lang w:eastAsia="ru-RU"/>
              </w:rPr>
              <w:t>у</w:t>
            </w:r>
            <w:proofErr w:type="spellEnd"/>
            <w:r w:rsidRPr="005D3A47">
              <w:rPr>
                <w:sz w:val="24"/>
                <w:szCs w:val="24"/>
                <w:lang w:eastAsia="ru-RU"/>
              </w:rPr>
              <w:t xml:space="preserve"> району Воронежской области (по согласованию); </w:t>
            </w:r>
          </w:p>
          <w:p w:rsidR="00827456" w:rsidRPr="005D3A47" w:rsidRDefault="00827456" w:rsidP="00530212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 xml:space="preserve">- администрации сельских поселений </w:t>
            </w:r>
            <w:proofErr w:type="spellStart"/>
            <w:r w:rsidR="00530212">
              <w:rPr>
                <w:sz w:val="24"/>
                <w:szCs w:val="24"/>
                <w:lang w:eastAsia="ru-RU"/>
              </w:rPr>
              <w:t>Нижнедевицкого</w:t>
            </w:r>
            <w:proofErr w:type="spellEnd"/>
            <w:r w:rsidR="00530212">
              <w:rPr>
                <w:sz w:val="24"/>
                <w:szCs w:val="24"/>
                <w:lang w:eastAsia="ru-RU"/>
              </w:rPr>
              <w:t xml:space="preserve"> </w:t>
            </w:r>
            <w:r w:rsidRPr="005D3A47">
              <w:rPr>
                <w:sz w:val="24"/>
                <w:szCs w:val="24"/>
                <w:lang w:eastAsia="ru-RU"/>
              </w:rPr>
              <w:t>муниципального района Воронежской области (по согласованию).</w:t>
            </w:r>
          </w:p>
        </w:tc>
      </w:tr>
      <w:tr w:rsidR="00827456" w:rsidRPr="005D3A47" w:rsidTr="00F10BE8">
        <w:tc>
          <w:tcPr>
            <w:tcW w:w="3085" w:type="dxa"/>
            <w:shd w:val="clear" w:color="auto" w:fill="auto"/>
          </w:tcPr>
          <w:p w:rsidR="00827456" w:rsidRPr="005D3A47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Цель подпрограммы</w:t>
            </w:r>
          </w:p>
          <w:p w:rsidR="00827456" w:rsidRPr="005D3A47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27456" w:rsidRPr="005D3A47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 xml:space="preserve">Создание условий для приостановления роста злоупотребления наркотическими средствами и их незаконного оборота, поэтапного сокращения распространения наркомании и связанной с ней преступности и правонарушений. </w:t>
            </w:r>
          </w:p>
        </w:tc>
      </w:tr>
      <w:tr w:rsidR="00827456" w:rsidRPr="005D3A47" w:rsidTr="00F10BE8">
        <w:tc>
          <w:tcPr>
            <w:tcW w:w="3085" w:type="dxa"/>
            <w:shd w:val="clear" w:color="auto" w:fill="auto"/>
          </w:tcPr>
          <w:p w:rsidR="00827456" w:rsidRPr="005D3A47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486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napToGrid w:val="0"/>
                <w:sz w:val="24"/>
                <w:szCs w:val="24"/>
                <w:lang w:eastAsia="ru-RU"/>
              </w:rPr>
            </w:pPr>
            <w:r w:rsidRPr="005D3A47">
              <w:rPr>
                <w:snapToGrid w:val="0"/>
                <w:sz w:val="24"/>
                <w:szCs w:val="24"/>
                <w:lang w:eastAsia="ru-RU"/>
              </w:rPr>
              <w:t xml:space="preserve">-проведение работ по профилактике распространения  наркомании   и  связанных с ней правонарушений; </w:t>
            </w:r>
          </w:p>
          <w:p w:rsidR="00827456" w:rsidRPr="005D3A47" w:rsidRDefault="00827456" w:rsidP="00F10BE8">
            <w:pPr>
              <w:jc w:val="both"/>
              <w:rPr>
                <w:snapToGrid w:val="0"/>
                <w:sz w:val="24"/>
                <w:szCs w:val="24"/>
                <w:lang w:eastAsia="ru-RU"/>
              </w:rPr>
            </w:pPr>
            <w:r w:rsidRPr="005D3A47">
              <w:rPr>
                <w:snapToGrid w:val="0"/>
                <w:sz w:val="24"/>
                <w:szCs w:val="24"/>
                <w:lang w:eastAsia="ru-RU"/>
              </w:rPr>
              <w:t>-снижение доступности наркотических  средств  и психотропных веще</w:t>
            </w:r>
            <w:proofErr w:type="gramStart"/>
            <w:r w:rsidRPr="005D3A47">
              <w:rPr>
                <w:snapToGrid w:val="0"/>
                <w:sz w:val="24"/>
                <w:szCs w:val="24"/>
                <w:lang w:eastAsia="ru-RU"/>
              </w:rPr>
              <w:t>ств дл</w:t>
            </w:r>
            <w:proofErr w:type="gramEnd"/>
            <w:r w:rsidRPr="005D3A47">
              <w:rPr>
                <w:snapToGrid w:val="0"/>
                <w:sz w:val="24"/>
                <w:szCs w:val="24"/>
                <w:lang w:eastAsia="ru-RU"/>
              </w:rPr>
              <w:t>я незаконного  потребления;</w:t>
            </w:r>
          </w:p>
          <w:p w:rsidR="00827456" w:rsidRPr="005D3A47" w:rsidRDefault="00827456" w:rsidP="00F10BE8">
            <w:pPr>
              <w:jc w:val="both"/>
              <w:rPr>
                <w:snapToGrid w:val="0"/>
                <w:sz w:val="24"/>
                <w:szCs w:val="24"/>
                <w:lang w:eastAsia="ru-RU"/>
              </w:rPr>
            </w:pPr>
            <w:r w:rsidRPr="005D3A47">
              <w:rPr>
                <w:snapToGrid w:val="0"/>
                <w:sz w:val="24"/>
                <w:szCs w:val="24"/>
                <w:lang w:eastAsia="ru-RU"/>
              </w:rPr>
              <w:t xml:space="preserve"> -  развитие информационно-пропагандистской работы;  формирование  негативного  общественного   мнения к немедицинскому потреблению  наркотиков, обстановки  нетерпимости   к   распространителям наркотических средств и психотропных веществ;</w:t>
            </w:r>
          </w:p>
          <w:p w:rsidR="00827456" w:rsidRPr="005D3A47" w:rsidRDefault="00827456" w:rsidP="00F10BE8">
            <w:pPr>
              <w:jc w:val="both"/>
              <w:rPr>
                <w:snapToGrid w:val="0"/>
                <w:sz w:val="24"/>
                <w:szCs w:val="24"/>
                <w:lang w:eastAsia="ru-RU"/>
              </w:rPr>
            </w:pPr>
            <w:r w:rsidRPr="005D3A47">
              <w:rPr>
                <w:snapToGrid w:val="0"/>
                <w:sz w:val="24"/>
                <w:szCs w:val="24"/>
                <w:lang w:eastAsia="ru-RU"/>
              </w:rPr>
              <w:t xml:space="preserve"> - повышение  роли  семьи  в  вопросах профилактики наркотизации детей и подростков;</w:t>
            </w:r>
          </w:p>
          <w:p w:rsidR="00827456" w:rsidRPr="005D3A47" w:rsidRDefault="00827456" w:rsidP="00F10BE8">
            <w:pPr>
              <w:jc w:val="both"/>
              <w:rPr>
                <w:snapToGrid w:val="0"/>
                <w:sz w:val="24"/>
                <w:szCs w:val="24"/>
                <w:lang w:eastAsia="ru-RU"/>
              </w:rPr>
            </w:pPr>
            <w:r w:rsidRPr="005D3A47">
              <w:rPr>
                <w:snapToGrid w:val="0"/>
                <w:sz w:val="24"/>
                <w:szCs w:val="24"/>
                <w:lang w:eastAsia="ru-RU"/>
              </w:rPr>
              <w:t xml:space="preserve">-  развитие системы  мониторинга  распространения   наркомании в районе;                  </w:t>
            </w:r>
          </w:p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 xml:space="preserve">- повышение эффективности профилактической работы в образовательных учреждениях </w:t>
            </w:r>
            <w:proofErr w:type="spellStart"/>
            <w:r w:rsidR="00EA6682">
              <w:rPr>
                <w:sz w:val="24"/>
                <w:szCs w:val="24"/>
                <w:lang w:eastAsia="ru-RU"/>
              </w:rPr>
              <w:t>Нижнедевицкого</w:t>
            </w:r>
            <w:proofErr w:type="spellEnd"/>
            <w:r w:rsidRPr="005D3A47">
              <w:rPr>
                <w:sz w:val="24"/>
                <w:szCs w:val="24"/>
                <w:lang w:eastAsia="ru-RU"/>
              </w:rPr>
              <w:t xml:space="preserve"> </w:t>
            </w:r>
            <w:r w:rsidRPr="005D3A47">
              <w:rPr>
                <w:sz w:val="24"/>
                <w:szCs w:val="24"/>
                <w:lang w:eastAsia="ru-RU"/>
              </w:rPr>
              <w:lastRenderedPageBreak/>
              <w:t xml:space="preserve">муниципального  района; </w:t>
            </w:r>
          </w:p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 xml:space="preserve">- укрепление межведомственного взаимодействия при проведении </w:t>
            </w:r>
            <w:proofErr w:type="spellStart"/>
            <w:r w:rsidRPr="005D3A47">
              <w:rPr>
                <w:sz w:val="24"/>
                <w:szCs w:val="24"/>
                <w:lang w:eastAsia="ru-RU"/>
              </w:rPr>
              <w:t>антинаркотических</w:t>
            </w:r>
            <w:proofErr w:type="spellEnd"/>
            <w:r w:rsidRPr="005D3A47">
              <w:rPr>
                <w:sz w:val="24"/>
                <w:szCs w:val="24"/>
                <w:lang w:eastAsia="ru-RU"/>
              </w:rPr>
              <w:t xml:space="preserve"> мероприятий. </w:t>
            </w:r>
          </w:p>
        </w:tc>
      </w:tr>
      <w:tr w:rsidR="00827456" w:rsidRPr="005D3A47" w:rsidTr="00F10BE8">
        <w:tc>
          <w:tcPr>
            <w:tcW w:w="3085" w:type="dxa"/>
            <w:shd w:val="clear" w:color="auto" w:fill="auto"/>
          </w:tcPr>
          <w:p w:rsidR="00827456" w:rsidRPr="005D3A47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lastRenderedPageBreak/>
              <w:t>Сроки и этапы реализации подпрограммы</w:t>
            </w:r>
          </w:p>
        </w:tc>
        <w:tc>
          <w:tcPr>
            <w:tcW w:w="6486" w:type="dxa"/>
            <w:shd w:val="clear" w:color="auto" w:fill="auto"/>
          </w:tcPr>
          <w:p w:rsidR="00827456" w:rsidRPr="005D3A47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2014-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5D3A47">
                <w:rPr>
                  <w:sz w:val="24"/>
                  <w:szCs w:val="24"/>
                  <w:lang w:eastAsia="ru-RU"/>
                </w:rPr>
                <w:t>2019 г</w:t>
              </w:r>
            </w:smartTag>
            <w:r w:rsidRPr="005D3A47">
              <w:rPr>
                <w:sz w:val="24"/>
                <w:szCs w:val="24"/>
                <w:lang w:eastAsia="ru-RU"/>
              </w:rPr>
              <w:t>.г. Программа реализуется в один этап</w:t>
            </w:r>
          </w:p>
        </w:tc>
      </w:tr>
      <w:tr w:rsidR="00827456" w:rsidRPr="005D3A47" w:rsidTr="00F10BE8">
        <w:tc>
          <w:tcPr>
            <w:tcW w:w="3085" w:type="dxa"/>
            <w:shd w:val="clear" w:color="auto" w:fill="auto"/>
          </w:tcPr>
          <w:p w:rsidR="00827456" w:rsidRPr="005D3A47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Основные мероприятия подпрограммы</w:t>
            </w:r>
          </w:p>
        </w:tc>
        <w:tc>
          <w:tcPr>
            <w:tcW w:w="6486" w:type="dxa"/>
            <w:shd w:val="clear" w:color="auto" w:fill="auto"/>
          </w:tcPr>
          <w:p w:rsidR="00827456" w:rsidRPr="005D3A47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1. Организационные мероприятия.</w:t>
            </w:r>
          </w:p>
          <w:p w:rsidR="00827456" w:rsidRPr="005D3A47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2. Социологические исследования.</w:t>
            </w:r>
          </w:p>
          <w:p w:rsidR="00827456" w:rsidRPr="005D3A47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 xml:space="preserve">3. Воспитательно-педагогическая работа с несовершеннолетними в учебных заведениях. </w:t>
            </w:r>
          </w:p>
          <w:p w:rsidR="00827456" w:rsidRPr="005D3A47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4. Социальная защита несовершеннолетних.</w:t>
            </w:r>
          </w:p>
          <w:p w:rsidR="00827456" w:rsidRPr="005D3A47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4. Культурно-массовая работа.</w:t>
            </w:r>
          </w:p>
        </w:tc>
      </w:tr>
      <w:tr w:rsidR="00827456" w:rsidRPr="005D3A47" w:rsidTr="00F10BE8">
        <w:tc>
          <w:tcPr>
            <w:tcW w:w="3085" w:type="dxa"/>
            <w:shd w:val="clear" w:color="auto" w:fill="auto"/>
          </w:tcPr>
          <w:p w:rsidR="00827456" w:rsidRPr="005D3A47" w:rsidRDefault="00827456" w:rsidP="00EB7325">
            <w:pPr>
              <w:jc w:val="center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6486" w:type="dxa"/>
            <w:shd w:val="clear" w:color="auto" w:fill="auto"/>
            <w:vAlign w:val="bottom"/>
          </w:tcPr>
          <w:p w:rsidR="00EB7325" w:rsidRDefault="00EB7325" w:rsidP="00EB73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района – 380тыс</w:t>
            </w:r>
            <w:proofErr w:type="gramStart"/>
            <w:r>
              <w:rPr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sz w:val="24"/>
                <w:szCs w:val="24"/>
                <w:lang w:eastAsia="ru-RU"/>
              </w:rPr>
              <w:t>уб.</w:t>
            </w:r>
          </w:p>
          <w:p w:rsidR="00EB7325" w:rsidRDefault="00EB7325" w:rsidP="00EB73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том числе:</w:t>
            </w:r>
          </w:p>
          <w:p w:rsidR="00EB7325" w:rsidRDefault="00EB7325" w:rsidP="00EB73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2014 – 70тыс</w:t>
            </w:r>
            <w:proofErr w:type="gramStart"/>
            <w:r>
              <w:rPr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sz w:val="24"/>
                <w:szCs w:val="24"/>
                <w:lang w:eastAsia="ru-RU"/>
              </w:rPr>
              <w:t>уб.;</w:t>
            </w:r>
          </w:p>
          <w:p w:rsidR="00EB7325" w:rsidRDefault="00EB7325" w:rsidP="00EB73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2015 – 70тыс</w:t>
            </w:r>
            <w:proofErr w:type="gramStart"/>
            <w:r>
              <w:rPr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sz w:val="24"/>
                <w:szCs w:val="24"/>
                <w:lang w:eastAsia="ru-RU"/>
              </w:rPr>
              <w:t>уб.;</w:t>
            </w:r>
          </w:p>
          <w:p w:rsidR="00EB7325" w:rsidRDefault="00EB7325" w:rsidP="00EB73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2016 – 60тыс</w:t>
            </w:r>
            <w:proofErr w:type="gramStart"/>
            <w:r>
              <w:rPr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sz w:val="24"/>
                <w:szCs w:val="24"/>
                <w:lang w:eastAsia="ru-RU"/>
              </w:rPr>
              <w:t>уб.;</w:t>
            </w:r>
          </w:p>
          <w:p w:rsidR="00EB7325" w:rsidRDefault="00EB7325" w:rsidP="00EB73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2017 – 60тыс</w:t>
            </w:r>
            <w:proofErr w:type="gramStart"/>
            <w:r>
              <w:rPr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sz w:val="24"/>
                <w:szCs w:val="24"/>
                <w:lang w:eastAsia="ru-RU"/>
              </w:rPr>
              <w:t>уб.;</w:t>
            </w:r>
          </w:p>
          <w:p w:rsidR="00EB7325" w:rsidRDefault="00EB7325" w:rsidP="00EB73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2018 – 60тыс</w:t>
            </w:r>
            <w:proofErr w:type="gramStart"/>
            <w:r>
              <w:rPr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sz w:val="24"/>
                <w:szCs w:val="24"/>
                <w:lang w:eastAsia="ru-RU"/>
              </w:rPr>
              <w:t>уб.;</w:t>
            </w:r>
          </w:p>
          <w:p w:rsidR="00827456" w:rsidRPr="005D3A47" w:rsidRDefault="00EB7325" w:rsidP="00F10BE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2019 – 60тыс</w:t>
            </w:r>
            <w:proofErr w:type="gramStart"/>
            <w:r>
              <w:rPr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sz w:val="24"/>
                <w:szCs w:val="24"/>
                <w:lang w:eastAsia="ru-RU"/>
              </w:rPr>
              <w:t>уб.;</w:t>
            </w:r>
          </w:p>
        </w:tc>
      </w:tr>
      <w:tr w:rsidR="00827456" w:rsidRPr="005D3A47" w:rsidTr="00F10BE8">
        <w:tc>
          <w:tcPr>
            <w:tcW w:w="3085" w:type="dxa"/>
            <w:shd w:val="clear" w:color="auto" w:fill="auto"/>
          </w:tcPr>
          <w:p w:rsidR="00827456" w:rsidRPr="005D3A47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Важнейшие целевые индикаторы и показатели подпрограммы</w:t>
            </w:r>
          </w:p>
        </w:tc>
        <w:tc>
          <w:tcPr>
            <w:tcW w:w="6486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napToGrid w:val="0"/>
                <w:sz w:val="24"/>
                <w:szCs w:val="24"/>
                <w:lang w:eastAsia="ru-RU"/>
              </w:rPr>
            </w:pPr>
            <w:r w:rsidRPr="005D3A47">
              <w:rPr>
                <w:snapToGrid w:val="0"/>
                <w:sz w:val="24"/>
                <w:szCs w:val="24"/>
                <w:lang w:eastAsia="ru-RU"/>
              </w:rPr>
              <w:t>- Снижение  темпа   роста  количества   больных,  обратившихся за стационарной помощью  по  поводу "синдрома зависимости от наркотических веществ";</w:t>
            </w:r>
          </w:p>
          <w:p w:rsidR="00827456" w:rsidRPr="005D3A47" w:rsidRDefault="00827456" w:rsidP="00F10BE8">
            <w:pPr>
              <w:jc w:val="both"/>
              <w:rPr>
                <w:snapToGrid w:val="0"/>
                <w:sz w:val="24"/>
                <w:szCs w:val="24"/>
                <w:lang w:eastAsia="ru-RU"/>
              </w:rPr>
            </w:pPr>
            <w:r w:rsidRPr="005D3A47">
              <w:rPr>
                <w:snapToGrid w:val="0"/>
                <w:sz w:val="24"/>
                <w:szCs w:val="24"/>
                <w:lang w:eastAsia="ru-RU"/>
              </w:rPr>
              <w:t xml:space="preserve"> -увеличение доли  граждан,   прошедших    обследование с   использованием  </w:t>
            </w:r>
            <w:proofErr w:type="spellStart"/>
            <w:r w:rsidRPr="005D3A47">
              <w:rPr>
                <w:snapToGrid w:val="0"/>
                <w:sz w:val="24"/>
                <w:szCs w:val="24"/>
                <w:lang w:eastAsia="ru-RU"/>
              </w:rPr>
              <w:t>иммунохроматографических</w:t>
            </w:r>
            <w:proofErr w:type="spellEnd"/>
            <w:r w:rsidRPr="005D3A47">
              <w:rPr>
                <w:snapToGrid w:val="0"/>
                <w:sz w:val="24"/>
                <w:szCs w:val="24"/>
                <w:lang w:eastAsia="ru-RU"/>
              </w:rPr>
              <w:t xml:space="preserve">  тестов по  направлению   органов   </w:t>
            </w:r>
            <w:proofErr w:type="spellStart"/>
            <w:r w:rsidRPr="005D3A47">
              <w:rPr>
                <w:snapToGrid w:val="0"/>
                <w:sz w:val="24"/>
                <w:szCs w:val="24"/>
                <w:lang w:eastAsia="ru-RU"/>
              </w:rPr>
              <w:t>госнаркоконтроля</w:t>
            </w:r>
            <w:proofErr w:type="spellEnd"/>
            <w:r w:rsidRPr="005D3A47">
              <w:rPr>
                <w:snapToGrid w:val="0"/>
                <w:sz w:val="24"/>
                <w:szCs w:val="24"/>
                <w:lang w:eastAsia="ru-RU"/>
              </w:rPr>
              <w:t xml:space="preserve">   и  призывных комиссий;</w:t>
            </w:r>
          </w:p>
          <w:p w:rsidR="00827456" w:rsidRPr="005D3A47" w:rsidRDefault="00827456" w:rsidP="00F10BE8">
            <w:pPr>
              <w:jc w:val="both"/>
              <w:rPr>
                <w:snapToGrid w:val="0"/>
                <w:sz w:val="24"/>
                <w:szCs w:val="24"/>
                <w:lang w:eastAsia="ru-RU"/>
              </w:rPr>
            </w:pPr>
            <w:r w:rsidRPr="005D3A47">
              <w:rPr>
                <w:snapToGrid w:val="0"/>
                <w:sz w:val="24"/>
                <w:szCs w:val="24"/>
                <w:lang w:eastAsia="ru-RU"/>
              </w:rPr>
              <w:t>-увеличение количества клубных формирований для  детей и подростков;</w:t>
            </w:r>
          </w:p>
          <w:p w:rsidR="00827456" w:rsidRPr="005D3A47" w:rsidRDefault="00827456" w:rsidP="00F10BE8">
            <w:pPr>
              <w:jc w:val="both"/>
              <w:rPr>
                <w:snapToGrid w:val="0"/>
                <w:sz w:val="24"/>
                <w:szCs w:val="24"/>
                <w:lang w:eastAsia="ru-RU"/>
              </w:rPr>
            </w:pPr>
            <w:r w:rsidRPr="005D3A47">
              <w:rPr>
                <w:snapToGrid w:val="0"/>
                <w:sz w:val="24"/>
                <w:szCs w:val="24"/>
                <w:lang w:eastAsia="ru-RU"/>
              </w:rPr>
              <w:t xml:space="preserve">- повышение уровня информированности  молодежи в  возрасте  от  14  до   24   лет   по   проблемам   употребления   </w:t>
            </w:r>
            <w:proofErr w:type="spellStart"/>
            <w:r w:rsidRPr="005D3A47">
              <w:rPr>
                <w:snapToGrid w:val="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5D3A47">
              <w:rPr>
                <w:snapToGrid w:val="0"/>
                <w:sz w:val="24"/>
                <w:szCs w:val="24"/>
                <w:lang w:eastAsia="ru-RU"/>
              </w:rPr>
              <w:t xml:space="preserve">   веществ;</w:t>
            </w:r>
          </w:p>
          <w:p w:rsidR="00827456" w:rsidRPr="005D3A47" w:rsidRDefault="00827456" w:rsidP="00F10BE8">
            <w:pPr>
              <w:jc w:val="both"/>
              <w:rPr>
                <w:snapToGrid w:val="0"/>
                <w:sz w:val="24"/>
                <w:szCs w:val="24"/>
                <w:lang w:eastAsia="ru-RU"/>
              </w:rPr>
            </w:pPr>
            <w:r w:rsidRPr="005D3A47">
              <w:rPr>
                <w:snapToGrid w:val="0"/>
                <w:sz w:val="24"/>
                <w:szCs w:val="24"/>
                <w:lang w:eastAsia="ru-RU"/>
              </w:rPr>
              <w:t>- увеличение  доли  молодежи в возрасте от 14 до 24 лет, вовлеченных в  мероприятия, направленные на  пропаганду  здорового  образа  жизни;</w:t>
            </w:r>
          </w:p>
          <w:p w:rsidR="00827456" w:rsidRPr="005D3A47" w:rsidRDefault="00827456" w:rsidP="00F10BE8">
            <w:pPr>
              <w:jc w:val="both"/>
              <w:rPr>
                <w:snapToGrid w:val="0"/>
                <w:sz w:val="24"/>
                <w:szCs w:val="24"/>
                <w:lang w:eastAsia="ru-RU"/>
              </w:rPr>
            </w:pPr>
            <w:r w:rsidRPr="005D3A47">
              <w:rPr>
                <w:snapToGrid w:val="0"/>
                <w:sz w:val="24"/>
                <w:szCs w:val="24"/>
                <w:lang w:eastAsia="ru-RU"/>
              </w:rPr>
              <w:t>- уменьшение числа несовершеннолетних, состоящих на учете в связи с употреблением наркотиков в подразделениях по делам несовершеннолетних органов внутренних дел, комиссиях по делам несовершеннолетних и защите их прав;</w:t>
            </w:r>
          </w:p>
          <w:p w:rsidR="00827456" w:rsidRPr="005D3A47" w:rsidRDefault="00827456" w:rsidP="00F10BE8">
            <w:pPr>
              <w:jc w:val="both"/>
              <w:rPr>
                <w:snapToGrid w:val="0"/>
                <w:sz w:val="24"/>
                <w:szCs w:val="24"/>
                <w:lang w:eastAsia="ru-RU"/>
              </w:rPr>
            </w:pPr>
            <w:r w:rsidRPr="005D3A47">
              <w:rPr>
                <w:snapToGrid w:val="0"/>
                <w:sz w:val="24"/>
                <w:szCs w:val="24"/>
                <w:lang w:eastAsia="ru-RU"/>
              </w:rPr>
              <w:t>- площадь уничтоженных незаконных посевов, а также дикорастущих растений, содержащих наркотические вещества;</w:t>
            </w:r>
          </w:p>
          <w:p w:rsidR="00827456" w:rsidRPr="005D3A47" w:rsidRDefault="00827456" w:rsidP="00F10BE8">
            <w:pPr>
              <w:jc w:val="both"/>
              <w:rPr>
                <w:snapToGrid w:val="0"/>
                <w:sz w:val="24"/>
                <w:szCs w:val="24"/>
                <w:lang w:eastAsia="ru-RU"/>
              </w:rPr>
            </w:pPr>
            <w:r w:rsidRPr="005D3A47">
              <w:rPr>
                <w:snapToGrid w:val="0"/>
                <w:sz w:val="24"/>
                <w:szCs w:val="24"/>
                <w:lang w:eastAsia="ru-RU"/>
              </w:rPr>
              <w:t>- количество изъятых из незаконного оборота наркотических средств, психотропных веществ и их аналогов, сильнодействующих веществ.</w:t>
            </w:r>
          </w:p>
        </w:tc>
      </w:tr>
      <w:tr w:rsidR="00827456" w:rsidRPr="005D3A47" w:rsidTr="00F10BE8">
        <w:tc>
          <w:tcPr>
            <w:tcW w:w="3085" w:type="dxa"/>
            <w:shd w:val="clear" w:color="auto" w:fill="auto"/>
          </w:tcPr>
          <w:p w:rsidR="00827456" w:rsidRPr="005D3A47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6486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napToGrid w:val="0"/>
                <w:sz w:val="24"/>
                <w:szCs w:val="24"/>
                <w:lang w:eastAsia="ru-RU"/>
              </w:rPr>
            </w:pPr>
            <w:r w:rsidRPr="005D3A47">
              <w:rPr>
                <w:snapToGrid w:val="0"/>
                <w:sz w:val="24"/>
                <w:szCs w:val="24"/>
                <w:lang w:eastAsia="ru-RU"/>
              </w:rPr>
              <w:t>- снижение заболеваемости наркоманией на территории района   на 15  %;</w:t>
            </w:r>
          </w:p>
          <w:p w:rsidR="00827456" w:rsidRPr="005D3A47" w:rsidRDefault="00827456" w:rsidP="00F10BE8">
            <w:pPr>
              <w:jc w:val="both"/>
              <w:rPr>
                <w:snapToGrid w:val="0"/>
                <w:sz w:val="24"/>
                <w:szCs w:val="24"/>
                <w:lang w:eastAsia="ru-RU"/>
              </w:rPr>
            </w:pPr>
            <w:r w:rsidRPr="005D3A47">
              <w:rPr>
                <w:snapToGrid w:val="0"/>
                <w:sz w:val="24"/>
                <w:szCs w:val="24"/>
                <w:lang w:eastAsia="ru-RU"/>
              </w:rPr>
              <w:t>-своевременное осуществление мониторинга распространения наркомании, незаконного оборота наркотиков и связанных с этим потерь общества;</w:t>
            </w:r>
          </w:p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- приостановление роста злоупотребления наркотиками и их незаконного оборота, а в перспективе постепенное сокращение наркомании и связанной с ней преступности на 20  %;</w:t>
            </w:r>
          </w:p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- увеличение количества подростков и молодежи, занятых общественно полезной деятельностью, на 50%;</w:t>
            </w:r>
          </w:p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lastRenderedPageBreak/>
              <w:t xml:space="preserve">- увеличение количества лиц из числа потребителей наркотиков, обратившихся в наркологическую службу для прохождения лечения и реабилитации, на 10%;  </w:t>
            </w:r>
          </w:p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 xml:space="preserve">- улучшение взаимодействия между правоохранительными органами, органами местного самоуправления, общественными организациями по профилактике наркомании среди населения </w:t>
            </w:r>
            <w:proofErr w:type="spellStart"/>
            <w:r w:rsidR="00EA6682">
              <w:rPr>
                <w:sz w:val="24"/>
                <w:szCs w:val="24"/>
                <w:lang w:eastAsia="ru-RU"/>
              </w:rPr>
              <w:t>Нижнедевицкого</w:t>
            </w:r>
            <w:proofErr w:type="spellEnd"/>
            <w:r w:rsidRPr="005D3A47">
              <w:rPr>
                <w:sz w:val="24"/>
                <w:szCs w:val="24"/>
                <w:lang w:eastAsia="ru-RU"/>
              </w:rPr>
              <w:t xml:space="preserve"> муниципального района; </w:t>
            </w:r>
          </w:p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 xml:space="preserve">- повышение качества работы правоохранительных органов в сфере пресечения незаконного оборота наркотиков. </w:t>
            </w:r>
          </w:p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27456" w:rsidRPr="005D3A47" w:rsidRDefault="00827456" w:rsidP="00827456">
      <w:pPr>
        <w:rPr>
          <w:sz w:val="24"/>
          <w:szCs w:val="24"/>
          <w:lang w:eastAsia="ru-RU"/>
        </w:rPr>
      </w:pPr>
    </w:p>
    <w:p w:rsidR="00827456" w:rsidRPr="005D3A47" w:rsidRDefault="00827456" w:rsidP="00827456">
      <w:pPr>
        <w:spacing w:line="100" w:lineRule="atLeast"/>
        <w:jc w:val="center"/>
        <w:rPr>
          <w:b/>
          <w:sz w:val="24"/>
          <w:szCs w:val="24"/>
          <w:lang w:eastAsia="ru-RU"/>
        </w:rPr>
      </w:pPr>
      <w:r w:rsidRPr="005D3A47">
        <w:rPr>
          <w:b/>
          <w:sz w:val="24"/>
          <w:szCs w:val="24"/>
          <w:lang w:eastAsia="ru-RU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827456" w:rsidRPr="005D3A47" w:rsidRDefault="00827456" w:rsidP="00827456">
      <w:pPr>
        <w:jc w:val="center"/>
        <w:rPr>
          <w:b/>
          <w:sz w:val="24"/>
          <w:szCs w:val="24"/>
          <w:lang w:eastAsia="ru-RU"/>
        </w:rPr>
      </w:pPr>
    </w:p>
    <w:p w:rsidR="00827456" w:rsidRPr="005D3A47" w:rsidRDefault="00827456" w:rsidP="00827456">
      <w:pPr>
        <w:ind w:firstLine="567"/>
        <w:jc w:val="both"/>
        <w:rPr>
          <w:snapToGrid w:val="0"/>
          <w:sz w:val="24"/>
          <w:szCs w:val="24"/>
          <w:lang w:eastAsia="ru-RU"/>
        </w:rPr>
      </w:pPr>
      <w:r w:rsidRPr="005D3A47">
        <w:rPr>
          <w:snapToGrid w:val="0"/>
          <w:sz w:val="24"/>
          <w:szCs w:val="24"/>
          <w:lang w:eastAsia="ru-RU"/>
        </w:rPr>
        <w:t>Среди множества социальных проблем современного российского общества проблема массовой наркотизации населения выходит на одно из первых мест.</w:t>
      </w:r>
    </w:p>
    <w:p w:rsidR="00827456" w:rsidRPr="005D3A47" w:rsidRDefault="00827456" w:rsidP="00827456">
      <w:pPr>
        <w:ind w:firstLine="567"/>
        <w:jc w:val="both"/>
        <w:rPr>
          <w:snapToGrid w:val="0"/>
          <w:sz w:val="24"/>
          <w:szCs w:val="24"/>
          <w:lang w:eastAsia="ru-RU"/>
        </w:rPr>
      </w:pPr>
      <w:r w:rsidRPr="005D3A47">
        <w:rPr>
          <w:snapToGrid w:val="0"/>
          <w:sz w:val="24"/>
          <w:szCs w:val="24"/>
          <w:lang w:eastAsia="ru-RU"/>
        </w:rPr>
        <w:t>Необходимость принятия настоящей подпрограммы вызвана тем, что современная ситуация в России, в том числе в области и в районе, характеризуется неуклонным расширением незаконного распространения и немедицинского потребления наркотиков, что представляет серьезную угрозу здоровью нации, экономике страны, правопорядку и безопасности государства.</w:t>
      </w:r>
    </w:p>
    <w:p w:rsidR="00827456" w:rsidRPr="005D3A47" w:rsidRDefault="00827456" w:rsidP="00827456">
      <w:pPr>
        <w:ind w:firstLine="567"/>
        <w:jc w:val="both"/>
        <w:rPr>
          <w:snapToGrid w:val="0"/>
          <w:sz w:val="24"/>
          <w:szCs w:val="24"/>
          <w:lang w:eastAsia="ru-RU"/>
        </w:rPr>
      </w:pPr>
      <w:r w:rsidRPr="005D3A47">
        <w:rPr>
          <w:snapToGrid w:val="0"/>
          <w:sz w:val="24"/>
          <w:szCs w:val="24"/>
          <w:lang w:eastAsia="ru-RU"/>
        </w:rPr>
        <w:t xml:space="preserve">Географическое положение и климатические условия </w:t>
      </w:r>
      <w:proofErr w:type="spellStart"/>
      <w:r w:rsidR="00EA6682">
        <w:rPr>
          <w:snapToGrid w:val="0"/>
          <w:sz w:val="24"/>
          <w:szCs w:val="24"/>
          <w:lang w:eastAsia="ru-RU"/>
        </w:rPr>
        <w:t>Нижнедевицкого</w:t>
      </w:r>
      <w:proofErr w:type="spellEnd"/>
      <w:r w:rsidRPr="005D3A47">
        <w:rPr>
          <w:snapToGrid w:val="0"/>
          <w:sz w:val="24"/>
          <w:szCs w:val="24"/>
          <w:lang w:eastAsia="ru-RU"/>
        </w:rPr>
        <w:t xml:space="preserve"> муниципального района благоприятствуют прохождению по территории района каналов поставки наркотиков, незаконному культивированию </w:t>
      </w:r>
      <w:proofErr w:type="spellStart"/>
      <w:r w:rsidRPr="005D3A47">
        <w:rPr>
          <w:snapToGrid w:val="0"/>
          <w:sz w:val="24"/>
          <w:szCs w:val="24"/>
          <w:lang w:eastAsia="ru-RU"/>
        </w:rPr>
        <w:t>наркосодержащих</w:t>
      </w:r>
      <w:proofErr w:type="spellEnd"/>
      <w:r w:rsidRPr="005D3A47">
        <w:rPr>
          <w:snapToGrid w:val="0"/>
          <w:sz w:val="24"/>
          <w:szCs w:val="24"/>
          <w:lang w:eastAsia="ru-RU"/>
        </w:rPr>
        <w:t xml:space="preserve"> растений, в том числе конопли, с последующей ее переработкой в марихуану.</w:t>
      </w:r>
    </w:p>
    <w:p w:rsidR="00827456" w:rsidRPr="005D3A47" w:rsidRDefault="00827456" w:rsidP="00827456">
      <w:pPr>
        <w:ind w:firstLine="567"/>
        <w:jc w:val="both"/>
        <w:rPr>
          <w:snapToGrid w:val="0"/>
          <w:sz w:val="24"/>
          <w:szCs w:val="24"/>
          <w:lang w:eastAsia="ru-RU"/>
        </w:rPr>
      </w:pPr>
      <w:r w:rsidRPr="005D3A47">
        <w:rPr>
          <w:snapToGrid w:val="0"/>
          <w:sz w:val="24"/>
          <w:szCs w:val="24"/>
          <w:lang w:eastAsia="ru-RU"/>
        </w:rPr>
        <w:t xml:space="preserve">Особую обеспокоенность вызывает распространенность наркомании среди молодежи. Лица в возрасте до 30 лет составляют две трети от общего числа потребителей наркотиков. За последние три года отмечается стойкая тенденция к процессу "омоложения" </w:t>
      </w:r>
      <w:proofErr w:type="spellStart"/>
      <w:r w:rsidRPr="005D3A47">
        <w:rPr>
          <w:snapToGrid w:val="0"/>
          <w:sz w:val="24"/>
          <w:szCs w:val="24"/>
          <w:lang w:eastAsia="ru-RU"/>
        </w:rPr>
        <w:t>наркоконтингента</w:t>
      </w:r>
      <w:proofErr w:type="spellEnd"/>
      <w:r w:rsidRPr="005D3A47">
        <w:rPr>
          <w:snapToGrid w:val="0"/>
          <w:sz w:val="24"/>
          <w:szCs w:val="24"/>
          <w:lang w:eastAsia="ru-RU"/>
        </w:rPr>
        <w:t>. Потребители наркотиков являются потенциальными носителями таких заболеваний, как гепатит "В" и "С", ВИЧ-инфекция, сифилис и др.</w:t>
      </w:r>
    </w:p>
    <w:p w:rsidR="00827456" w:rsidRPr="005D3A47" w:rsidRDefault="00827456" w:rsidP="00827456">
      <w:pPr>
        <w:ind w:firstLine="567"/>
        <w:jc w:val="both"/>
        <w:rPr>
          <w:snapToGrid w:val="0"/>
          <w:sz w:val="24"/>
          <w:szCs w:val="24"/>
          <w:lang w:eastAsia="ru-RU"/>
        </w:rPr>
      </w:pPr>
      <w:r w:rsidRPr="005D3A47">
        <w:rPr>
          <w:snapToGrid w:val="0"/>
          <w:sz w:val="24"/>
          <w:szCs w:val="24"/>
          <w:lang w:eastAsia="ru-RU"/>
        </w:rPr>
        <w:t xml:space="preserve">Очевидно, что в решении этой проблемы необходима организация взаимодействия всех уровней власти, правоохранительных структур, общественных и религиозных организаций. </w:t>
      </w:r>
    </w:p>
    <w:p w:rsidR="00827456" w:rsidRPr="005D3A47" w:rsidRDefault="00827456" w:rsidP="00827456">
      <w:pPr>
        <w:ind w:firstLine="567"/>
        <w:jc w:val="both"/>
        <w:rPr>
          <w:sz w:val="24"/>
          <w:szCs w:val="24"/>
          <w:lang w:eastAsia="ru-RU"/>
        </w:rPr>
      </w:pPr>
      <w:proofErr w:type="gramStart"/>
      <w:r w:rsidRPr="005D3A47">
        <w:rPr>
          <w:sz w:val="24"/>
          <w:szCs w:val="24"/>
          <w:lang w:eastAsia="ru-RU"/>
        </w:rPr>
        <w:t xml:space="preserve">Решение проблемы борьбы с наркоманией невозможно осуществить в пределах одного финансового года по причине необходимости проведения большого количества долгосрочных мероприятий социального характера, направленных на лечение и реабилитацию лиц, больных наркоманией, развитие имеющихся и создание новых профилактических кабинетов и спортивно-оздоровительных клубов, разработку новых методик и технологий пресечения незаконного оборота наркотиков, подготовку специалистов. </w:t>
      </w:r>
      <w:proofErr w:type="gramEnd"/>
    </w:p>
    <w:p w:rsidR="00827456" w:rsidRPr="005D3A47" w:rsidRDefault="00827456" w:rsidP="00827456">
      <w:pPr>
        <w:spacing w:line="100" w:lineRule="atLeast"/>
        <w:jc w:val="center"/>
        <w:rPr>
          <w:sz w:val="24"/>
          <w:szCs w:val="24"/>
          <w:lang w:eastAsia="ru-RU"/>
        </w:rPr>
      </w:pPr>
    </w:p>
    <w:p w:rsidR="00827456" w:rsidRPr="005D3A47" w:rsidRDefault="00827456" w:rsidP="00827456">
      <w:pPr>
        <w:spacing w:line="100" w:lineRule="atLeast"/>
        <w:jc w:val="center"/>
        <w:rPr>
          <w:b/>
          <w:sz w:val="24"/>
          <w:szCs w:val="24"/>
          <w:lang w:eastAsia="ru-RU"/>
        </w:rPr>
      </w:pPr>
      <w:r w:rsidRPr="005D3A47">
        <w:rPr>
          <w:b/>
          <w:sz w:val="24"/>
          <w:szCs w:val="24"/>
          <w:lang w:eastAsia="ru-RU"/>
        </w:rPr>
        <w:t>2. Приоритеты муниципальной 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827456" w:rsidRPr="005D3A47" w:rsidRDefault="00827456" w:rsidP="00827456">
      <w:pPr>
        <w:jc w:val="both"/>
        <w:rPr>
          <w:b/>
          <w:sz w:val="24"/>
          <w:szCs w:val="24"/>
          <w:lang w:eastAsia="ru-RU"/>
        </w:rPr>
      </w:pPr>
    </w:p>
    <w:p w:rsidR="00827456" w:rsidRPr="00EA6682" w:rsidRDefault="00EA6682" w:rsidP="00EA6682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2.1 </w:t>
      </w:r>
      <w:r w:rsidR="00827456" w:rsidRPr="00EA6682">
        <w:rPr>
          <w:sz w:val="24"/>
          <w:szCs w:val="24"/>
          <w:lang w:eastAsia="ru-RU"/>
        </w:rPr>
        <w:t xml:space="preserve">Цель - создание условий для приостановления роста злоупотребления наркотическими средствами и их незаконного оборота, поэтапного сокращения распространения наркомании и связанной с ней преступности и правонарушений. </w:t>
      </w:r>
    </w:p>
    <w:p w:rsidR="00827456" w:rsidRPr="005D3A47" w:rsidRDefault="00827456" w:rsidP="00827456">
      <w:pPr>
        <w:ind w:firstLine="567"/>
        <w:jc w:val="both"/>
        <w:rPr>
          <w:sz w:val="24"/>
          <w:szCs w:val="24"/>
          <w:lang w:eastAsia="ru-RU"/>
        </w:rPr>
      </w:pPr>
      <w:r w:rsidRPr="005D3A47">
        <w:rPr>
          <w:sz w:val="24"/>
          <w:szCs w:val="24"/>
          <w:lang w:eastAsia="ru-RU"/>
        </w:rPr>
        <w:t>Задачи:</w:t>
      </w:r>
    </w:p>
    <w:p w:rsidR="00827456" w:rsidRPr="005D3A47" w:rsidRDefault="00827456" w:rsidP="00827456">
      <w:pPr>
        <w:ind w:firstLine="567"/>
        <w:jc w:val="both"/>
        <w:rPr>
          <w:snapToGrid w:val="0"/>
          <w:sz w:val="24"/>
          <w:szCs w:val="24"/>
          <w:lang w:eastAsia="ru-RU"/>
        </w:rPr>
      </w:pPr>
      <w:r w:rsidRPr="005D3A47">
        <w:rPr>
          <w:snapToGrid w:val="0"/>
          <w:sz w:val="24"/>
          <w:szCs w:val="24"/>
          <w:lang w:eastAsia="ru-RU"/>
        </w:rPr>
        <w:t xml:space="preserve">- проведение работ по профилактике распространения  наркомании   и  связанных с ней правонарушений; </w:t>
      </w:r>
    </w:p>
    <w:p w:rsidR="00827456" w:rsidRPr="005D3A47" w:rsidRDefault="00827456" w:rsidP="00827456">
      <w:pPr>
        <w:ind w:firstLine="567"/>
        <w:jc w:val="both"/>
        <w:rPr>
          <w:snapToGrid w:val="0"/>
          <w:sz w:val="24"/>
          <w:szCs w:val="24"/>
          <w:lang w:eastAsia="ru-RU"/>
        </w:rPr>
      </w:pPr>
      <w:r w:rsidRPr="005D3A47">
        <w:rPr>
          <w:snapToGrid w:val="0"/>
          <w:sz w:val="24"/>
          <w:szCs w:val="24"/>
          <w:lang w:eastAsia="ru-RU"/>
        </w:rPr>
        <w:t>- снижение доступности наркотических  средств  и   психотропных  веще</w:t>
      </w:r>
      <w:proofErr w:type="gramStart"/>
      <w:r w:rsidRPr="005D3A47">
        <w:rPr>
          <w:snapToGrid w:val="0"/>
          <w:sz w:val="24"/>
          <w:szCs w:val="24"/>
          <w:lang w:eastAsia="ru-RU"/>
        </w:rPr>
        <w:t>ств  дл</w:t>
      </w:r>
      <w:proofErr w:type="gramEnd"/>
      <w:r w:rsidRPr="005D3A47">
        <w:rPr>
          <w:snapToGrid w:val="0"/>
          <w:sz w:val="24"/>
          <w:szCs w:val="24"/>
          <w:lang w:eastAsia="ru-RU"/>
        </w:rPr>
        <w:t>я   незаконного потребления;</w:t>
      </w:r>
    </w:p>
    <w:p w:rsidR="00827456" w:rsidRPr="005D3A47" w:rsidRDefault="00827456" w:rsidP="00827456">
      <w:pPr>
        <w:ind w:firstLine="567"/>
        <w:jc w:val="both"/>
        <w:rPr>
          <w:snapToGrid w:val="0"/>
          <w:sz w:val="24"/>
          <w:szCs w:val="24"/>
          <w:lang w:eastAsia="ru-RU"/>
        </w:rPr>
      </w:pPr>
      <w:r w:rsidRPr="005D3A47">
        <w:rPr>
          <w:snapToGrid w:val="0"/>
          <w:sz w:val="24"/>
          <w:szCs w:val="24"/>
          <w:lang w:eastAsia="ru-RU"/>
        </w:rPr>
        <w:lastRenderedPageBreak/>
        <w:t xml:space="preserve">- развитие  информационно-пропагандистской  работы;  формирование  негативного  общественного   мнения к немедицинскому потреблению наркотиков, обстановки нетерпимости  к распространителям наркотических средств и психотропных веществ; </w:t>
      </w:r>
    </w:p>
    <w:p w:rsidR="00827456" w:rsidRPr="005D3A47" w:rsidRDefault="00827456" w:rsidP="00827456">
      <w:pPr>
        <w:ind w:firstLine="567"/>
        <w:jc w:val="both"/>
        <w:rPr>
          <w:snapToGrid w:val="0"/>
          <w:sz w:val="24"/>
          <w:szCs w:val="24"/>
          <w:lang w:eastAsia="ru-RU"/>
        </w:rPr>
      </w:pPr>
      <w:r w:rsidRPr="005D3A47">
        <w:rPr>
          <w:snapToGrid w:val="0"/>
          <w:sz w:val="24"/>
          <w:szCs w:val="24"/>
          <w:lang w:eastAsia="ru-RU"/>
        </w:rPr>
        <w:t>- повышение  роли  семьи  в  вопросах профилактики наркотизации детей и подростков;</w:t>
      </w:r>
    </w:p>
    <w:p w:rsidR="00827456" w:rsidRPr="005D3A47" w:rsidRDefault="00827456" w:rsidP="00827456">
      <w:pPr>
        <w:ind w:firstLine="567"/>
        <w:jc w:val="both"/>
        <w:rPr>
          <w:snapToGrid w:val="0"/>
          <w:sz w:val="24"/>
          <w:szCs w:val="24"/>
          <w:lang w:eastAsia="ru-RU"/>
        </w:rPr>
      </w:pPr>
      <w:r w:rsidRPr="005D3A47">
        <w:rPr>
          <w:snapToGrid w:val="0"/>
          <w:sz w:val="24"/>
          <w:szCs w:val="24"/>
          <w:lang w:eastAsia="ru-RU"/>
        </w:rPr>
        <w:t xml:space="preserve">- развитие системы  мониторинга  распространения   наркомании в районе;                  </w:t>
      </w:r>
    </w:p>
    <w:p w:rsidR="00827456" w:rsidRPr="005D3A47" w:rsidRDefault="00827456" w:rsidP="00827456">
      <w:pPr>
        <w:ind w:firstLine="567"/>
        <w:jc w:val="both"/>
        <w:rPr>
          <w:sz w:val="24"/>
          <w:szCs w:val="24"/>
          <w:lang w:eastAsia="ru-RU"/>
        </w:rPr>
      </w:pPr>
      <w:r w:rsidRPr="005D3A47">
        <w:rPr>
          <w:sz w:val="24"/>
          <w:szCs w:val="24"/>
          <w:lang w:eastAsia="ru-RU"/>
        </w:rPr>
        <w:t xml:space="preserve">- повышение эффективности профилактической работы в образовательных учреждениях </w:t>
      </w:r>
      <w:proofErr w:type="spellStart"/>
      <w:r w:rsidR="00EA6682">
        <w:rPr>
          <w:sz w:val="24"/>
          <w:szCs w:val="24"/>
          <w:lang w:eastAsia="ru-RU"/>
        </w:rPr>
        <w:t>Нижнедевицкого</w:t>
      </w:r>
      <w:proofErr w:type="spellEnd"/>
      <w:r w:rsidRPr="005D3A47">
        <w:rPr>
          <w:sz w:val="24"/>
          <w:szCs w:val="24"/>
          <w:lang w:eastAsia="ru-RU"/>
        </w:rPr>
        <w:t xml:space="preserve"> муниципального района; </w:t>
      </w:r>
    </w:p>
    <w:p w:rsidR="00827456" w:rsidRPr="005D3A47" w:rsidRDefault="00827456" w:rsidP="00827456">
      <w:pPr>
        <w:ind w:firstLine="567"/>
        <w:jc w:val="both"/>
        <w:rPr>
          <w:sz w:val="24"/>
          <w:szCs w:val="24"/>
          <w:lang w:eastAsia="ru-RU"/>
        </w:rPr>
      </w:pPr>
      <w:r w:rsidRPr="005D3A47">
        <w:rPr>
          <w:sz w:val="24"/>
          <w:szCs w:val="24"/>
          <w:lang w:eastAsia="ru-RU"/>
        </w:rPr>
        <w:t xml:space="preserve">- укрепление межведомственного взаимодействия при проведении </w:t>
      </w:r>
      <w:proofErr w:type="spellStart"/>
      <w:r w:rsidRPr="005D3A47">
        <w:rPr>
          <w:sz w:val="24"/>
          <w:szCs w:val="24"/>
          <w:lang w:eastAsia="ru-RU"/>
        </w:rPr>
        <w:t>антинаркотических</w:t>
      </w:r>
      <w:proofErr w:type="spellEnd"/>
      <w:r w:rsidRPr="005D3A47">
        <w:rPr>
          <w:sz w:val="24"/>
          <w:szCs w:val="24"/>
          <w:lang w:eastAsia="ru-RU"/>
        </w:rPr>
        <w:t xml:space="preserve"> мероприятий. </w:t>
      </w:r>
    </w:p>
    <w:p w:rsidR="00827456" w:rsidRPr="005D3A47" w:rsidRDefault="00827456" w:rsidP="00827456">
      <w:pPr>
        <w:ind w:firstLine="567"/>
        <w:jc w:val="center"/>
        <w:rPr>
          <w:b/>
          <w:sz w:val="24"/>
          <w:szCs w:val="24"/>
          <w:lang w:eastAsia="ru-RU"/>
        </w:rPr>
      </w:pPr>
    </w:p>
    <w:p w:rsidR="00827456" w:rsidRPr="005D3A47" w:rsidRDefault="00EA6682" w:rsidP="00827456">
      <w:pPr>
        <w:ind w:firstLine="567"/>
        <w:jc w:val="center"/>
        <w:rPr>
          <w:snapToGrid w:val="0"/>
          <w:sz w:val="24"/>
          <w:szCs w:val="24"/>
          <w:lang w:eastAsia="ru-RU"/>
        </w:rPr>
      </w:pPr>
      <w:r>
        <w:rPr>
          <w:snapToGrid w:val="0"/>
          <w:sz w:val="24"/>
          <w:szCs w:val="24"/>
          <w:lang w:eastAsia="ru-RU"/>
        </w:rPr>
        <w:t>2.2.</w:t>
      </w:r>
      <w:r w:rsidR="00827456" w:rsidRPr="005D3A47">
        <w:rPr>
          <w:snapToGrid w:val="0"/>
          <w:sz w:val="24"/>
          <w:szCs w:val="24"/>
          <w:lang w:eastAsia="ru-RU"/>
        </w:rPr>
        <w:t xml:space="preserve"> Важнейшие целевые индикаторы и показатели подпрограммы:</w:t>
      </w:r>
    </w:p>
    <w:p w:rsidR="00827456" w:rsidRPr="005D3A47" w:rsidRDefault="00827456" w:rsidP="00827456">
      <w:pPr>
        <w:ind w:firstLine="567"/>
        <w:jc w:val="center"/>
        <w:rPr>
          <w:b/>
          <w:snapToGrid w:val="0"/>
          <w:sz w:val="24"/>
          <w:szCs w:val="24"/>
          <w:lang w:eastAsia="ru-RU"/>
        </w:rPr>
      </w:pPr>
    </w:p>
    <w:p w:rsidR="00827456" w:rsidRPr="005D3A47" w:rsidRDefault="00827456" w:rsidP="00827456">
      <w:pPr>
        <w:ind w:firstLine="567"/>
        <w:jc w:val="both"/>
        <w:rPr>
          <w:snapToGrid w:val="0"/>
          <w:sz w:val="24"/>
          <w:szCs w:val="24"/>
          <w:lang w:eastAsia="ru-RU"/>
        </w:rPr>
      </w:pPr>
      <w:r w:rsidRPr="005D3A47">
        <w:rPr>
          <w:snapToGrid w:val="0"/>
          <w:sz w:val="24"/>
          <w:szCs w:val="24"/>
          <w:lang w:eastAsia="ru-RU"/>
        </w:rPr>
        <w:t>- Снижение  темпа   роста  количества   больных,  обратившихся за стационарной помощью  по  поводу синдрома зависимости от наркотических веществ;</w:t>
      </w:r>
    </w:p>
    <w:p w:rsidR="00827456" w:rsidRPr="005D3A47" w:rsidRDefault="00827456" w:rsidP="00827456">
      <w:pPr>
        <w:ind w:firstLine="567"/>
        <w:jc w:val="both"/>
        <w:rPr>
          <w:snapToGrid w:val="0"/>
          <w:sz w:val="24"/>
          <w:szCs w:val="24"/>
          <w:lang w:eastAsia="ru-RU"/>
        </w:rPr>
      </w:pPr>
      <w:r w:rsidRPr="005D3A47">
        <w:rPr>
          <w:snapToGrid w:val="0"/>
          <w:sz w:val="24"/>
          <w:szCs w:val="24"/>
          <w:lang w:eastAsia="ru-RU"/>
        </w:rPr>
        <w:t xml:space="preserve"> -увеличение доли  граждан,   прошедших    обследование с   использованием  </w:t>
      </w:r>
      <w:proofErr w:type="spellStart"/>
      <w:r w:rsidRPr="005D3A47">
        <w:rPr>
          <w:snapToGrid w:val="0"/>
          <w:sz w:val="24"/>
          <w:szCs w:val="24"/>
          <w:lang w:eastAsia="ru-RU"/>
        </w:rPr>
        <w:t>иммунохроматографических</w:t>
      </w:r>
      <w:proofErr w:type="spellEnd"/>
      <w:r w:rsidRPr="005D3A47">
        <w:rPr>
          <w:snapToGrid w:val="0"/>
          <w:sz w:val="24"/>
          <w:szCs w:val="24"/>
          <w:lang w:eastAsia="ru-RU"/>
        </w:rPr>
        <w:t xml:space="preserve">  тестов по  направлению   органов   </w:t>
      </w:r>
      <w:proofErr w:type="spellStart"/>
      <w:r w:rsidRPr="005D3A47">
        <w:rPr>
          <w:snapToGrid w:val="0"/>
          <w:sz w:val="24"/>
          <w:szCs w:val="24"/>
          <w:lang w:eastAsia="ru-RU"/>
        </w:rPr>
        <w:t>госнаркоконтроля</w:t>
      </w:r>
      <w:proofErr w:type="spellEnd"/>
      <w:r w:rsidRPr="005D3A47">
        <w:rPr>
          <w:snapToGrid w:val="0"/>
          <w:sz w:val="24"/>
          <w:szCs w:val="24"/>
          <w:lang w:eastAsia="ru-RU"/>
        </w:rPr>
        <w:t xml:space="preserve">   и  призывных комиссий;</w:t>
      </w:r>
    </w:p>
    <w:p w:rsidR="00827456" w:rsidRPr="005D3A47" w:rsidRDefault="00827456" w:rsidP="00827456">
      <w:pPr>
        <w:ind w:firstLine="567"/>
        <w:jc w:val="both"/>
        <w:rPr>
          <w:snapToGrid w:val="0"/>
          <w:sz w:val="24"/>
          <w:szCs w:val="24"/>
          <w:lang w:eastAsia="ru-RU"/>
        </w:rPr>
      </w:pPr>
      <w:r w:rsidRPr="005D3A47">
        <w:rPr>
          <w:snapToGrid w:val="0"/>
          <w:sz w:val="24"/>
          <w:szCs w:val="24"/>
          <w:lang w:eastAsia="ru-RU"/>
        </w:rPr>
        <w:t>-увеличение количества клубных формирований для  детей и подростков;</w:t>
      </w:r>
    </w:p>
    <w:p w:rsidR="00827456" w:rsidRPr="005D3A47" w:rsidRDefault="00827456" w:rsidP="00827456">
      <w:pPr>
        <w:ind w:firstLine="567"/>
        <w:jc w:val="both"/>
        <w:rPr>
          <w:snapToGrid w:val="0"/>
          <w:sz w:val="24"/>
          <w:szCs w:val="24"/>
          <w:lang w:eastAsia="ru-RU"/>
        </w:rPr>
      </w:pPr>
      <w:r w:rsidRPr="005D3A47">
        <w:rPr>
          <w:snapToGrid w:val="0"/>
          <w:sz w:val="24"/>
          <w:szCs w:val="24"/>
          <w:lang w:eastAsia="ru-RU"/>
        </w:rPr>
        <w:t xml:space="preserve">- повышение уровня информированности  молодежи в  возрасте  от  14  до   24   лет   по   проблемам   употребления   </w:t>
      </w:r>
      <w:proofErr w:type="spellStart"/>
      <w:r w:rsidRPr="005D3A47">
        <w:rPr>
          <w:snapToGrid w:val="0"/>
          <w:sz w:val="24"/>
          <w:szCs w:val="24"/>
          <w:lang w:eastAsia="ru-RU"/>
        </w:rPr>
        <w:t>психоактивных</w:t>
      </w:r>
      <w:proofErr w:type="spellEnd"/>
      <w:r w:rsidRPr="005D3A47">
        <w:rPr>
          <w:snapToGrid w:val="0"/>
          <w:sz w:val="24"/>
          <w:szCs w:val="24"/>
          <w:lang w:eastAsia="ru-RU"/>
        </w:rPr>
        <w:t xml:space="preserve">   веществ;</w:t>
      </w:r>
    </w:p>
    <w:p w:rsidR="00827456" w:rsidRPr="005D3A47" w:rsidRDefault="00827456" w:rsidP="00827456">
      <w:pPr>
        <w:ind w:firstLine="567"/>
        <w:jc w:val="both"/>
        <w:rPr>
          <w:snapToGrid w:val="0"/>
          <w:sz w:val="24"/>
          <w:szCs w:val="24"/>
          <w:lang w:eastAsia="ru-RU"/>
        </w:rPr>
      </w:pPr>
      <w:r w:rsidRPr="005D3A47">
        <w:rPr>
          <w:snapToGrid w:val="0"/>
          <w:sz w:val="24"/>
          <w:szCs w:val="24"/>
          <w:lang w:eastAsia="ru-RU"/>
        </w:rPr>
        <w:t>- увеличение  доли  молодежи в возрасте от 14 до 24 лет, вовлеченных в  мероприятия, направленные на  пропаганду  здорового  образа  жизни;</w:t>
      </w:r>
    </w:p>
    <w:p w:rsidR="00827456" w:rsidRPr="005D3A47" w:rsidRDefault="00827456" w:rsidP="00827456">
      <w:pPr>
        <w:ind w:firstLine="567"/>
        <w:jc w:val="both"/>
        <w:rPr>
          <w:snapToGrid w:val="0"/>
          <w:sz w:val="24"/>
          <w:szCs w:val="24"/>
          <w:lang w:eastAsia="ru-RU"/>
        </w:rPr>
      </w:pPr>
      <w:r w:rsidRPr="005D3A47">
        <w:rPr>
          <w:snapToGrid w:val="0"/>
          <w:sz w:val="24"/>
          <w:szCs w:val="24"/>
          <w:lang w:eastAsia="ru-RU"/>
        </w:rPr>
        <w:t>- уменьшение числа несовершеннолетних, состоящих на учете в связи с употреблением наркотиков в подразделениях по делам несовершеннолетних органов внутренних дел, комиссиях по делам несовершеннолетних и защите их прав;</w:t>
      </w:r>
    </w:p>
    <w:p w:rsidR="00827456" w:rsidRPr="005D3A47" w:rsidRDefault="00827456" w:rsidP="00827456">
      <w:pPr>
        <w:ind w:firstLine="567"/>
        <w:jc w:val="both"/>
        <w:rPr>
          <w:snapToGrid w:val="0"/>
          <w:sz w:val="24"/>
          <w:szCs w:val="24"/>
          <w:lang w:eastAsia="ru-RU"/>
        </w:rPr>
      </w:pPr>
      <w:r w:rsidRPr="005D3A47">
        <w:rPr>
          <w:snapToGrid w:val="0"/>
          <w:sz w:val="24"/>
          <w:szCs w:val="24"/>
          <w:lang w:eastAsia="ru-RU"/>
        </w:rPr>
        <w:t>- площадь уничтоженных незаконных посевов, а также дикорастущих растений, содержащих наркотические вещества;</w:t>
      </w:r>
    </w:p>
    <w:p w:rsidR="00827456" w:rsidRPr="005D3A47" w:rsidRDefault="00827456" w:rsidP="00827456">
      <w:pPr>
        <w:ind w:firstLine="567"/>
        <w:jc w:val="both"/>
        <w:rPr>
          <w:snapToGrid w:val="0"/>
          <w:sz w:val="24"/>
          <w:szCs w:val="24"/>
          <w:lang w:eastAsia="ru-RU"/>
        </w:rPr>
      </w:pPr>
      <w:r w:rsidRPr="005D3A47">
        <w:rPr>
          <w:snapToGrid w:val="0"/>
          <w:sz w:val="24"/>
          <w:szCs w:val="24"/>
          <w:lang w:eastAsia="ru-RU"/>
        </w:rPr>
        <w:t>- количество изъятых из незаконного оборота наркотических средств, психотропных веществ и их аналогов, сильнодействующих веществ.</w:t>
      </w:r>
    </w:p>
    <w:p w:rsidR="00827456" w:rsidRPr="005D3A47" w:rsidRDefault="00827456" w:rsidP="00827456">
      <w:pPr>
        <w:ind w:firstLine="567"/>
        <w:jc w:val="both"/>
        <w:rPr>
          <w:b/>
          <w:snapToGrid w:val="0"/>
          <w:sz w:val="24"/>
          <w:szCs w:val="24"/>
          <w:lang w:eastAsia="ru-RU"/>
        </w:rPr>
      </w:pPr>
    </w:p>
    <w:p w:rsidR="00827456" w:rsidRPr="005D3A47" w:rsidRDefault="00827456" w:rsidP="00827456">
      <w:pPr>
        <w:ind w:firstLine="567"/>
        <w:jc w:val="center"/>
        <w:rPr>
          <w:sz w:val="24"/>
          <w:szCs w:val="24"/>
          <w:lang w:eastAsia="ru-RU"/>
        </w:rPr>
      </w:pPr>
      <w:r w:rsidRPr="00EA6682">
        <w:rPr>
          <w:sz w:val="24"/>
          <w:szCs w:val="24"/>
          <w:lang w:eastAsia="ru-RU"/>
        </w:rPr>
        <w:t xml:space="preserve"> </w:t>
      </w:r>
      <w:r w:rsidR="00EA6682" w:rsidRPr="00EA6682">
        <w:rPr>
          <w:sz w:val="24"/>
          <w:szCs w:val="24"/>
          <w:lang w:eastAsia="ru-RU"/>
        </w:rPr>
        <w:t xml:space="preserve">2.3. </w:t>
      </w:r>
      <w:r w:rsidRPr="00EA6682">
        <w:rPr>
          <w:sz w:val="24"/>
          <w:szCs w:val="24"/>
          <w:lang w:eastAsia="ru-RU"/>
        </w:rPr>
        <w:t>Механизм</w:t>
      </w:r>
      <w:r w:rsidRPr="005D3A47">
        <w:rPr>
          <w:sz w:val="24"/>
          <w:szCs w:val="24"/>
          <w:lang w:eastAsia="ru-RU"/>
        </w:rPr>
        <w:t xml:space="preserve"> реализации подпрограммы</w:t>
      </w:r>
    </w:p>
    <w:p w:rsidR="00827456" w:rsidRPr="005D3A47" w:rsidRDefault="00827456" w:rsidP="00827456">
      <w:pPr>
        <w:ind w:firstLine="567"/>
        <w:jc w:val="center"/>
        <w:rPr>
          <w:sz w:val="24"/>
          <w:szCs w:val="24"/>
          <w:lang w:eastAsia="ru-RU"/>
        </w:rPr>
      </w:pPr>
    </w:p>
    <w:p w:rsidR="00827456" w:rsidRPr="005D3A47" w:rsidRDefault="00827456" w:rsidP="00827456">
      <w:pPr>
        <w:ind w:firstLine="567"/>
        <w:jc w:val="both"/>
        <w:rPr>
          <w:sz w:val="24"/>
          <w:szCs w:val="24"/>
          <w:lang w:eastAsia="ru-RU"/>
        </w:rPr>
      </w:pPr>
      <w:r w:rsidRPr="005D3A47">
        <w:rPr>
          <w:sz w:val="24"/>
          <w:szCs w:val="24"/>
          <w:lang w:eastAsia="ru-RU"/>
        </w:rPr>
        <w:t>Механизм реализации подпрограммы определяется её муниципальным статусом и межведомственным характером содержания системы подпрограммных мероприятий.</w:t>
      </w:r>
    </w:p>
    <w:p w:rsidR="00827456" w:rsidRPr="005D3A47" w:rsidRDefault="00827456" w:rsidP="00827456">
      <w:pPr>
        <w:ind w:firstLine="567"/>
        <w:jc w:val="both"/>
        <w:rPr>
          <w:sz w:val="24"/>
          <w:szCs w:val="24"/>
          <w:lang w:eastAsia="ru-RU"/>
        </w:rPr>
      </w:pPr>
      <w:proofErr w:type="gramStart"/>
      <w:r w:rsidRPr="005D3A47">
        <w:rPr>
          <w:sz w:val="24"/>
          <w:szCs w:val="24"/>
          <w:lang w:eastAsia="ru-RU"/>
        </w:rPr>
        <w:t>Контроль за</w:t>
      </w:r>
      <w:proofErr w:type="gramEnd"/>
      <w:r w:rsidRPr="005D3A47">
        <w:rPr>
          <w:sz w:val="24"/>
          <w:szCs w:val="24"/>
          <w:lang w:eastAsia="ru-RU"/>
        </w:rPr>
        <w:t xml:space="preserve"> ходом исполнения подпрограммных мероприятий осуществляет </w:t>
      </w:r>
      <w:proofErr w:type="spellStart"/>
      <w:r w:rsidRPr="005D3A47">
        <w:rPr>
          <w:sz w:val="24"/>
          <w:szCs w:val="24"/>
          <w:lang w:eastAsia="ru-RU"/>
        </w:rPr>
        <w:t>антинаркотическая</w:t>
      </w:r>
      <w:proofErr w:type="spellEnd"/>
      <w:r w:rsidRPr="005D3A47">
        <w:rPr>
          <w:sz w:val="24"/>
          <w:szCs w:val="24"/>
          <w:lang w:eastAsia="ru-RU"/>
        </w:rPr>
        <w:t xml:space="preserve"> комиссия </w:t>
      </w:r>
      <w:proofErr w:type="spellStart"/>
      <w:r w:rsidR="00EA6682">
        <w:rPr>
          <w:sz w:val="24"/>
          <w:szCs w:val="24"/>
          <w:lang w:eastAsia="ru-RU"/>
        </w:rPr>
        <w:t>Нижнедевицкого</w:t>
      </w:r>
      <w:proofErr w:type="spellEnd"/>
      <w:r w:rsidRPr="005D3A47">
        <w:rPr>
          <w:sz w:val="24"/>
          <w:szCs w:val="24"/>
          <w:lang w:eastAsia="ru-RU"/>
        </w:rPr>
        <w:t xml:space="preserve"> муниципального района. При недостаточном финансировании мероприятий подпрограммы исполнители подпрограммных мероприятий вносят в комиссию предложения об изменении сроков их реализации либо о снятии с контроля. </w:t>
      </w:r>
    </w:p>
    <w:p w:rsidR="00827456" w:rsidRPr="005D3A47" w:rsidRDefault="00827456" w:rsidP="00827456">
      <w:pPr>
        <w:ind w:firstLine="567"/>
        <w:jc w:val="both"/>
        <w:rPr>
          <w:sz w:val="24"/>
          <w:szCs w:val="24"/>
          <w:lang w:eastAsia="ru-RU"/>
        </w:rPr>
      </w:pPr>
      <w:r w:rsidRPr="005D3A47">
        <w:rPr>
          <w:sz w:val="24"/>
          <w:szCs w:val="24"/>
          <w:lang w:eastAsia="ru-RU"/>
        </w:rPr>
        <w:t xml:space="preserve">Итоги хода реализации подпрограммы рассматриваются ежеквартально на заседаниях </w:t>
      </w:r>
      <w:proofErr w:type="spellStart"/>
      <w:r w:rsidRPr="005D3A47">
        <w:rPr>
          <w:sz w:val="24"/>
          <w:szCs w:val="24"/>
          <w:lang w:eastAsia="ru-RU"/>
        </w:rPr>
        <w:t>антинаркотической</w:t>
      </w:r>
      <w:proofErr w:type="spellEnd"/>
      <w:r w:rsidRPr="005D3A47">
        <w:rPr>
          <w:sz w:val="24"/>
          <w:szCs w:val="24"/>
          <w:lang w:eastAsia="ru-RU"/>
        </w:rPr>
        <w:t xml:space="preserve"> комиссии </w:t>
      </w:r>
      <w:proofErr w:type="spellStart"/>
      <w:r w:rsidR="00EA6682">
        <w:rPr>
          <w:sz w:val="24"/>
          <w:szCs w:val="24"/>
          <w:lang w:eastAsia="ru-RU"/>
        </w:rPr>
        <w:t>Нижнедевицкого</w:t>
      </w:r>
      <w:proofErr w:type="spellEnd"/>
      <w:r w:rsidR="00EA6682" w:rsidRPr="005D3A47">
        <w:rPr>
          <w:sz w:val="24"/>
          <w:szCs w:val="24"/>
          <w:lang w:eastAsia="ru-RU"/>
        </w:rPr>
        <w:t xml:space="preserve"> </w:t>
      </w:r>
      <w:r w:rsidRPr="005D3A47">
        <w:rPr>
          <w:sz w:val="24"/>
          <w:szCs w:val="24"/>
          <w:lang w:eastAsia="ru-RU"/>
        </w:rPr>
        <w:t xml:space="preserve">муниципального района. </w:t>
      </w:r>
    </w:p>
    <w:p w:rsidR="00827456" w:rsidRPr="005D3A47" w:rsidRDefault="00827456" w:rsidP="00827456">
      <w:pPr>
        <w:ind w:firstLine="567"/>
        <w:jc w:val="both"/>
        <w:rPr>
          <w:sz w:val="24"/>
          <w:szCs w:val="24"/>
          <w:lang w:eastAsia="ru-RU"/>
        </w:rPr>
      </w:pPr>
      <w:r w:rsidRPr="005D3A47">
        <w:rPr>
          <w:sz w:val="24"/>
          <w:szCs w:val="24"/>
          <w:lang w:eastAsia="ru-RU"/>
        </w:rPr>
        <w:t>Реализацию подпрограммы осуществляют исполнители подпрограммы.</w:t>
      </w:r>
    </w:p>
    <w:p w:rsidR="00827456" w:rsidRPr="005D3A47" w:rsidRDefault="00827456" w:rsidP="00827456">
      <w:pPr>
        <w:ind w:firstLine="567"/>
        <w:jc w:val="center"/>
        <w:rPr>
          <w:b/>
          <w:snapToGrid w:val="0"/>
          <w:sz w:val="24"/>
          <w:szCs w:val="24"/>
          <w:lang w:eastAsia="ru-RU"/>
        </w:rPr>
      </w:pPr>
    </w:p>
    <w:p w:rsidR="00827456" w:rsidRPr="005D3A47" w:rsidRDefault="00827456" w:rsidP="00827456">
      <w:pPr>
        <w:ind w:firstLine="567"/>
        <w:jc w:val="both"/>
        <w:rPr>
          <w:sz w:val="24"/>
          <w:szCs w:val="24"/>
          <w:lang w:eastAsia="ru-RU"/>
        </w:rPr>
      </w:pPr>
      <w:r w:rsidRPr="005D3A47">
        <w:rPr>
          <w:sz w:val="24"/>
          <w:szCs w:val="24"/>
          <w:lang w:eastAsia="ru-RU"/>
        </w:rPr>
        <w:t>Срок и этапы реализац</w:t>
      </w:r>
      <w:r>
        <w:rPr>
          <w:sz w:val="24"/>
          <w:szCs w:val="24"/>
          <w:lang w:eastAsia="ru-RU"/>
        </w:rPr>
        <w:t>ии подпрограммы – 2014 - 2019 г</w:t>
      </w:r>
      <w:r w:rsidRPr="005D3A47">
        <w:rPr>
          <w:sz w:val="24"/>
          <w:szCs w:val="24"/>
          <w:lang w:eastAsia="ru-RU"/>
        </w:rPr>
        <w:t>г. Подпрограмма реализуется в один этап.</w:t>
      </w:r>
    </w:p>
    <w:p w:rsidR="00827456" w:rsidRPr="005D3A47" w:rsidRDefault="00827456" w:rsidP="00827456">
      <w:pPr>
        <w:jc w:val="center"/>
        <w:rPr>
          <w:b/>
          <w:sz w:val="24"/>
          <w:szCs w:val="24"/>
          <w:lang w:eastAsia="ru-RU"/>
        </w:rPr>
      </w:pPr>
    </w:p>
    <w:p w:rsidR="00827456" w:rsidRPr="005D3A47" w:rsidRDefault="00827456" w:rsidP="00827456">
      <w:pPr>
        <w:tabs>
          <w:tab w:val="left" w:pos="2055"/>
        </w:tabs>
        <w:jc w:val="center"/>
        <w:rPr>
          <w:b/>
          <w:sz w:val="24"/>
          <w:szCs w:val="24"/>
          <w:lang w:eastAsia="ru-RU"/>
        </w:rPr>
      </w:pPr>
      <w:r w:rsidRPr="005D3A47">
        <w:rPr>
          <w:b/>
          <w:sz w:val="24"/>
          <w:szCs w:val="24"/>
          <w:lang w:eastAsia="ru-RU"/>
        </w:rPr>
        <w:t>3. Характеристика основных мероприятий подпрограммы.</w:t>
      </w:r>
    </w:p>
    <w:p w:rsidR="00827456" w:rsidRPr="005D3A47" w:rsidRDefault="00827456" w:rsidP="00827456">
      <w:pPr>
        <w:tabs>
          <w:tab w:val="left" w:pos="2055"/>
        </w:tabs>
        <w:jc w:val="center"/>
        <w:rPr>
          <w:b/>
          <w:sz w:val="24"/>
          <w:szCs w:val="24"/>
          <w:lang w:eastAsia="ru-RU"/>
        </w:rPr>
      </w:pPr>
    </w:p>
    <w:p w:rsidR="00827456" w:rsidRPr="005D3A47" w:rsidRDefault="00827456" w:rsidP="00EA6682">
      <w:pPr>
        <w:ind w:firstLine="567"/>
        <w:jc w:val="both"/>
        <w:rPr>
          <w:sz w:val="24"/>
          <w:szCs w:val="24"/>
          <w:lang w:eastAsia="ru-RU"/>
        </w:rPr>
      </w:pPr>
      <w:r w:rsidRPr="005D3A47">
        <w:rPr>
          <w:sz w:val="24"/>
          <w:szCs w:val="24"/>
          <w:lang w:eastAsia="ru-RU"/>
        </w:rPr>
        <w:t>В рамках  реализации  подпрограммных мероприятий планируется проведение следующих работ: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8"/>
        <w:gridCol w:w="3928"/>
        <w:gridCol w:w="1818"/>
        <w:gridCol w:w="2860"/>
      </w:tblGrid>
      <w:tr w:rsidR="00827456" w:rsidRPr="005D3A47" w:rsidTr="00F10BE8">
        <w:tc>
          <w:tcPr>
            <w:tcW w:w="85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5D3A47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D3A47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5D3A47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2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1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860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827456" w:rsidRPr="005D3A47" w:rsidTr="00F10BE8">
        <w:tc>
          <w:tcPr>
            <w:tcW w:w="9464" w:type="dxa"/>
            <w:gridSpan w:val="4"/>
            <w:shd w:val="clear" w:color="auto" w:fill="auto"/>
          </w:tcPr>
          <w:p w:rsidR="00827456" w:rsidRPr="005D3A47" w:rsidRDefault="00F73886" w:rsidP="00F10BE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1.</w:t>
            </w:r>
            <w:r w:rsidR="00827456" w:rsidRPr="005D3A47">
              <w:rPr>
                <w:b/>
                <w:sz w:val="24"/>
                <w:szCs w:val="24"/>
                <w:lang w:eastAsia="ru-RU"/>
              </w:rPr>
              <w:t xml:space="preserve"> Организационная работа</w:t>
            </w:r>
          </w:p>
        </w:tc>
      </w:tr>
      <w:tr w:rsidR="00827456" w:rsidRPr="005D3A47" w:rsidTr="00F10BE8">
        <w:tc>
          <w:tcPr>
            <w:tcW w:w="85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>1.1.</w:t>
            </w:r>
          </w:p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 xml:space="preserve">Работа по выявлению, обследованию, учёту и лечению лиц, злоупотребляющих </w:t>
            </w:r>
            <w:proofErr w:type="spellStart"/>
            <w:r w:rsidRPr="005D3A47">
              <w:rPr>
                <w:sz w:val="24"/>
                <w:szCs w:val="24"/>
                <w:lang w:eastAsia="ru-RU"/>
              </w:rPr>
              <w:lastRenderedPageBreak/>
              <w:t>психоактивными</w:t>
            </w:r>
            <w:proofErr w:type="spellEnd"/>
            <w:r w:rsidRPr="005D3A47">
              <w:rPr>
                <w:sz w:val="24"/>
                <w:szCs w:val="24"/>
                <w:lang w:eastAsia="ru-RU"/>
              </w:rPr>
              <w:t xml:space="preserve"> веществами.</w:t>
            </w:r>
          </w:p>
        </w:tc>
        <w:tc>
          <w:tcPr>
            <w:tcW w:w="181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lastRenderedPageBreak/>
              <w:t xml:space="preserve"> Постоянно</w:t>
            </w:r>
          </w:p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>БУЗ ВО «</w:t>
            </w:r>
            <w:proofErr w:type="spellStart"/>
            <w:r w:rsidR="00EA6682">
              <w:rPr>
                <w:bCs/>
                <w:sz w:val="24"/>
                <w:szCs w:val="24"/>
                <w:lang w:eastAsia="ru-RU"/>
              </w:rPr>
              <w:t>Нижнедевицкая</w:t>
            </w:r>
            <w:proofErr w:type="spellEnd"/>
            <w:r w:rsidRPr="005D3A47">
              <w:rPr>
                <w:bCs/>
                <w:sz w:val="24"/>
                <w:szCs w:val="24"/>
                <w:lang w:eastAsia="ru-RU"/>
              </w:rPr>
              <w:t xml:space="preserve">  ЦРБ»,</w:t>
            </w:r>
          </w:p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 xml:space="preserve">Отдел МВД России по </w:t>
            </w:r>
            <w:proofErr w:type="spellStart"/>
            <w:r w:rsidR="00234C86">
              <w:rPr>
                <w:bCs/>
                <w:sz w:val="24"/>
                <w:szCs w:val="24"/>
                <w:lang w:eastAsia="ru-RU"/>
              </w:rPr>
              <w:lastRenderedPageBreak/>
              <w:t>Нижнедевицком</w:t>
            </w:r>
            <w:r w:rsidRPr="005D3A47">
              <w:rPr>
                <w:bCs/>
                <w:sz w:val="24"/>
                <w:szCs w:val="24"/>
                <w:lang w:eastAsia="ru-RU"/>
              </w:rPr>
              <w:t>у</w:t>
            </w:r>
            <w:proofErr w:type="spellEnd"/>
            <w:r w:rsidRPr="005D3A47">
              <w:rPr>
                <w:bCs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827456" w:rsidRPr="005D3A47" w:rsidTr="00F10BE8">
        <w:tc>
          <w:tcPr>
            <w:tcW w:w="85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lastRenderedPageBreak/>
              <w:t>1.2.</w:t>
            </w:r>
          </w:p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Осуществление оценки уровня незаконного оборота наркотических средств и связанной с наркоманией преступности, выявление каналов распространения наркотиков, путей и способов их перевозки в район.</w:t>
            </w:r>
          </w:p>
        </w:tc>
        <w:tc>
          <w:tcPr>
            <w:tcW w:w="181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>Постоянно</w:t>
            </w:r>
          </w:p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 xml:space="preserve">Отдел МВД России по </w:t>
            </w:r>
            <w:proofErr w:type="spellStart"/>
            <w:r w:rsidR="00234C86">
              <w:rPr>
                <w:sz w:val="24"/>
                <w:szCs w:val="24"/>
                <w:lang w:eastAsia="ru-RU"/>
              </w:rPr>
              <w:t>Нижнедевицком</w:t>
            </w:r>
            <w:r w:rsidRPr="005D3A47">
              <w:rPr>
                <w:sz w:val="24"/>
                <w:szCs w:val="24"/>
                <w:lang w:eastAsia="ru-RU"/>
              </w:rPr>
              <w:t>у</w:t>
            </w:r>
            <w:proofErr w:type="spellEnd"/>
            <w:r w:rsidRPr="005D3A47">
              <w:rPr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827456" w:rsidRPr="005D3A47" w:rsidTr="00F10BE8">
        <w:tc>
          <w:tcPr>
            <w:tcW w:w="85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>1.3.</w:t>
            </w:r>
          </w:p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>Организация и проведение проверок соблюдения правил торговли, с целью пресечения, продажи под</w:t>
            </w:r>
            <w:r w:rsidRPr="005D3A47">
              <w:rPr>
                <w:bCs/>
                <w:sz w:val="24"/>
                <w:szCs w:val="24"/>
                <w:lang w:eastAsia="ru-RU"/>
              </w:rPr>
              <w:softHyphen/>
              <w:t xml:space="preserve">росткам табачных, </w:t>
            </w:r>
            <w:proofErr w:type="spellStart"/>
            <w:proofErr w:type="gramStart"/>
            <w:r w:rsidRPr="005D3A47">
              <w:rPr>
                <w:bCs/>
                <w:sz w:val="24"/>
                <w:szCs w:val="24"/>
                <w:lang w:eastAsia="ru-RU"/>
              </w:rPr>
              <w:t>вино-водочных</w:t>
            </w:r>
            <w:proofErr w:type="spellEnd"/>
            <w:proofErr w:type="gramEnd"/>
            <w:r w:rsidRPr="005D3A47">
              <w:rPr>
                <w:bCs/>
                <w:sz w:val="24"/>
                <w:szCs w:val="24"/>
                <w:lang w:eastAsia="ru-RU"/>
              </w:rPr>
              <w:t xml:space="preserve"> изделий.</w:t>
            </w:r>
          </w:p>
        </w:tc>
        <w:tc>
          <w:tcPr>
            <w:tcW w:w="181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>Постоянно</w:t>
            </w:r>
          </w:p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 xml:space="preserve">Отдел МВД России по </w:t>
            </w:r>
            <w:proofErr w:type="spellStart"/>
            <w:r w:rsidR="00234C86">
              <w:rPr>
                <w:bCs/>
                <w:sz w:val="24"/>
                <w:szCs w:val="24"/>
                <w:lang w:eastAsia="ru-RU"/>
              </w:rPr>
              <w:t>Нижнедевицком</w:t>
            </w:r>
            <w:r w:rsidRPr="005D3A47">
              <w:rPr>
                <w:bCs/>
                <w:sz w:val="24"/>
                <w:szCs w:val="24"/>
                <w:lang w:eastAsia="ru-RU"/>
              </w:rPr>
              <w:t>у</w:t>
            </w:r>
            <w:proofErr w:type="spellEnd"/>
            <w:r w:rsidRPr="005D3A47">
              <w:rPr>
                <w:bCs/>
                <w:sz w:val="24"/>
                <w:szCs w:val="24"/>
                <w:lang w:eastAsia="ru-RU"/>
              </w:rPr>
              <w:t xml:space="preserve"> району</w:t>
            </w:r>
          </w:p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27456" w:rsidRPr="005D3A47" w:rsidTr="00F10BE8">
        <w:tc>
          <w:tcPr>
            <w:tcW w:w="85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>1.4.</w:t>
            </w:r>
          </w:p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>Контроль  мест концентрации детей и молодёжи (дискотеки, кафе, бары, подвалы).</w:t>
            </w:r>
          </w:p>
        </w:tc>
        <w:tc>
          <w:tcPr>
            <w:tcW w:w="181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>Постоянно</w:t>
            </w:r>
          </w:p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shd w:val="clear" w:color="auto" w:fill="auto"/>
          </w:tcPr>
          <w:p w:rsidR="00827456" w:rsidRPr="005D3A47" w:rsidRDefault="00827456" w:rsidP="00E97EF6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 xml:space="preserve">Отдел по образованию, спорту и </w:t>
            </w:r>
            <w:r w:rsidR="00E97EF6">
              <w:rPr>
                <w:sz w:val="24"/>
                <w:szCs w:val="24"/>
                <w:lang w:eastAsia="ru-RU"/>
              </w:rPr>
              <w:t>работе с молодежью</w:t>
            </w:r>
            <w:r w:rsidRPr="005D3A47">
              <w:rPr>
                <w:sz w:val="24"/>
                <w:szCs w:val="24"/>
                <w:lang w:eastAsia="ru-RU"/>
              </w:rPr>
              <w:t>, КДН и ЗП</w:t>
            </w:r>
          </w:p>
        </w:tc>
      </w:tr>
      <w:tr w:rsidR="00827456" w:rsidRPr="005D3A47" w:rsidTr="00F10BE8">
        <w:tc>
          <w:tcPr>
            <w:tcW w:w="85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>1.5.</w:t>
            </w:r>
          </w:p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shd w:val="clear" w:color="auto" w:fill="auto"/>
          </w:tcPr>
          <w:p w:rsidR="00827456" w:rsidRPr="005D3A47" w:rsidRDefault="00827456" w:rsidP="00E97EF6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Ор</w:t>
            </w:r>
            <w:r w:rsidR="00E97EF6">
              <w:rPr>
                <w:sz w:val="24"/>
                <w:szCs w:val="24"/>
                <w:lang w:eastAsia="ru-RU"/>
              </w:rPr>
              <w:t>ганизация в приёмном отделении Б</w:t>
            </w:r>
            <w:r w:rsidRPr="005D3A47">
              <w:rPr>
                <w:sz w:val="24"/>
                <w:szCs w:val="24"/>
                <w:lang w:eastAsia="ru-RU"/>
              </w:rPr>
              <w:t xml:space="preserve">УЗ </w:t>
            </w:r>
            <w:r w:rsidR="00E97EF6">
              <w:rPr>
                <w:sz w:val="24"/>
                <w:szCs w:val="24"/>
                <w:lang w:eastAsia="ru-RU"/>
              </w:rPr>
              <w:t xml:space="preserve">ВО </w:t>
            </w:r>
            <w:r w:rsidRPr="005D3A47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="00E97EF6">
              <w:rPr>
                <w:sz w:val="24"/>
                <w:szCs w:val="24"/>
                <w:lang w:eastAsia="ru-RU"/>
              </w:rPr>
              <w:t>Нижнедевицкая</w:t>
            </w:r>
            <w:proofErr w:type="spellEnd"/>
            <w:r w:rsidR="00E97EF6">
              <w:rPr>
                <w:sz w:val="24"/>
                <w:szCs w:val="24"/>
                <w:lang w:eastAsia="ru-RU"/>
              </w:rPr>
              <w:t xml:space="preserve"> ЦРБ</w:t>
            </w:r>
            <w:r w:rsidRPr="005D3A47">
              <w:rPr>
                <w:sz w:val="24"/>
                <w:szCs w:val="24"/>
                <w:lang w:eastAsia="ru-RU"/>
              </w:rPr>
              <w:t>» освидетельствования несовершеннолетних на предмет потребления наркотических веществ</w:t>
            </w:r>
          </w:p>
        </w:tc>
        <w:tc>
          <w:tcPr>
            <w:tcW w:w="181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 xml:space="preserve"> Постоянно</w:t>
            </w:r>
          </w:p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>БУЗ ВО «</w:t>
            </w:r>
            <w:proofErr w:type="spellStart"/>
            <w:r w:rsidR="00EA6682">
              <w:rPr>
                <w:bCs/>
                <w:sz w:val="24"/>
                <w:szCs w:val="24"/>
                <w:lang w:eastAsia="ru-RU"/>
              </w:rPr>
              <w:t>Нижнедевицкая</w:t>
            </w:r>
            <w:proofErr w:type="spellEnd"/>
            <w:r w:rsidRPr="005D3A47">
              <w:rPr>
                <w:bCs/>
                <w:sz w:val="24"/>
                <w:szCs w:val="24"/>
                <w:lang w:eastAsia="ru-RU"/>
              </w:rPr>
              <w:t xml:space="preserve"> ЦРБ»</w:t>
            </w:r>
          </w:p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27456" w:rsidRPr="005D3A47" w:rsidTr="00F10BE8">
        <w:tc>
          <w:tcPr>
            <w:tcW w:w="85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>1.</w:t>
            </w:r>
            <w:r w:rsidRPr="005D3A47">
              <w:rPr>
                <w:bCs/>
                <w:sz w:val="24"/>
                <w:szCs w:val="24"/>
                <w:lang w:val="en-US" w:eastAsia="ru-RU"/>
              </w:rPr>
              <w:t>6</w:t>
            </w:r>
            <w:r w:rsidRPr="005D3A47">
              <w:rPr>
                <w:bCs/>
                <w:sz w:val="24"/>
                <w:szCs w:val="24"/>
                <w:lang w:eastAsia="ru-RU"/>
              </w:rPr>
              <w:t>.</w:t>
            </w:r>
          </w:p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Оказание консультаций и лечебной помощи детям и подросткам, попавшим в трудную жизненную ситуацию или оставшимся без попечения родителей, для коррекции психических расстройств и нарушения поведения.</w:t>
            </w:r>
          </w:p>
        </w:tc>
        <w:tc>
          <w:tcPr>
            <w:tcW w:w="181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>Постоянно</w:t>
            </w:r>
          </w:p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shd w:val="clear" w:color="auto" w:fill="auto"/>
          </w:tcPr>
          <w:p w:rsidR="00827456" w:rsidRPr="005D3A47" w:rsidRDefault="00EA6682" w:rsidP="00F10BE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БУЗ ВО  «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Нижнедевицкая</w:t>
            </w:r>
            <w:proofErr w:type="spellEnd"/>
            <w:r w:rsidR="00827456" w:rsidRPr="005D3A47">
              <w:rPr>
                <w:bCs/>
                <w:sz w:val="24"/>
                <w:szCs w:val="24"/>
                <w:lang w:eastAsia="ru-RU"/>
              </w:rPr>
              <w:t xml:space="preserve">  ЦРБ»</w:t>
            </w:r>
          </w:p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27456" w:rsidRPr="005D3A47" w:rsidTr="00F10BE8">
        <w:trPr>
          <w:trHeight w:val="1180"/>
        </w:trPr>
        <w:tc>
          <w:tcPr>
            <w:tcW w:w="85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>1.</w:t>
            </w:r>
            <w:r w:rsidRPr="005D3A47">
              <w:rPr>
                <w:bCs/>
                <w:sz w:val="24"/>
                <w:szCs w:val="24"/>
                <w:lang w:val="en-US" w:eastAsia="ru-RU"/>
              </w:rPr>
              <w:t>7</w:t>
            </w:r>
            <w:r w:rsidRPr="005D3A47">
              <w:rPr>
                <w:bCs/>
                <w:sz w:val="24"/>
                <w:szCs w:val="24"/>
                <w:lang w:eastAsia="ru-RU"/>
              </w:rPr>
              <w:t>.</w:t>
            </w:r>
          </w:p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Выявление детей и подростков, замеченных в употреблении ПАВ,  и неблагополучных семей с болезнями зависимости от ПАВ.</w:t>
            </w:r>
          </w:p>
        </w:tc>
        <w:tc>
          <w:tcPr>
            <w:tcW w:w="181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>Постоянно</w:t>
            </w:r>
          </w:p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shd w:val="clear" w:color="auto" w:fill="auto"/>
          </w:tcPr>
          <w:p w:rsidR="00827456" w:rsidRPr="005D3A47" w:rsidRDefault="00827456" w:rsidP="00E97EF6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>БУЗ ВО «</w:t>
            </w:r>
            <w:proofErr w:type="spellStart"/>
            <w:r w:rsidR="00EA6682">
              <w:rPr>
                <w:bCs/>
                <w:sz w:val="24"/>
                <w:szCs w:val="24"/>
                <w:lang w:eastAsia="ru-RU"/>
              </w:rPr>
              <w:t>Нижнедевицкая</w:t>
            </w:r>
            <w:proofErr w:type="spellEnd"/>
            <w:r w:rsidRPr="005D3A47">
              <w:rPr>
                <w:bCs/>
                <w:sz w:val="24"/>
                <w:szCs w:val="24"/>
                <w:lang w:eastAsia="ru-RU"/>
              </w:rPr>
              <w:t xml:space="preserve">  ЦРБ»</w:t>
            </w:r>
            <w:r w:rsidRPr="005D3A47">
              <w:rPr>
                <w:sz w:val="24"/>
                <w:szCs w:val="24"/>
                <w:lang w:eastAsia="ru-RU"/>
              </w:rPr>
              <w:t>, КДН и ЗП, отдел по образовани</w:t>
            </w:r>
            <w:r>
              <w:rPr>
                <w:sz w:val="24"/>
                <w:szCs w:val="24"/>
                <w:lang w:eastAsia="ru-RU"/>
              </w:rPr>
              <w:t xml:space="preserve">ю, спорту и </w:t>
            </w:r>
            <w:r w:rsidR="00E97EF6">
              <w:rPr>
                <w:sz w:val="24"/>
                <w:szCs w:val="24"/>
                <w:lang w:eastAsia="ru-RU"/>
              </w:rPr>
              <w:t>работе с молодежью</w:t>
            </w:r>
          </w:p>
        </w:tc>
      </w:tr>
      <w:tr w:rsidR="00827456" w:rsidRPr="005D3A47" w:rsidTr="00F10BE8">
        <w:tc>
          <w:tcPr>
            <w:tcW w:w="85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92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Своевременная госпитализация больных наркологического профиля в психиатрические стационары.</w:t>
            </w:r>
          </w:p>
        </w:tc>
        <w:tc>
          <w:tcPr>
            <w:tcW w:w="181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>Постоянно</w:t>
            </w:r>
          </w:p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shd w:val="clear" w:color="auto" w:fill="auto"/>
          </w:tcPr>
          <w:p w:rsidR="00827456" w:rsidRPr="005D3A47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>БУЗ ВО «</w:t>
            </w:r>
            <w:proofErr w:type="spellStart"/>
            <w:r w:rsidR="00E97EF6">
              <w:rPr>
                <w:bCs/>
                <w:sz w:val="24"/>
                <w:szCs w:val="24"/>
                <w:lang w:eastAsia="ru-RU"/>
              </w:rPr>
              <w:t>Нижнедевицкая</w:t>
            </w:r>
            <w:proofErr w:type="spellEnd"/>
            <w:r w:rsidRPr="005D3A47">
              <w:rPr>
                <w:bCs/>
                <w:sz w:val="24"/>
                <w:szCs w:val="24"/>
                <w:lang w:eastAsia="ru-RU"/>
              </w:rPr>
              <w:t xml:space="preserve">  ЦРБ»</w:t>
            </w:r>
          </w:p>
        </w:tc>
      </w:tr>
      <w:tr w:rsidR="00827456" w:rsidRPr="005D3A47" w:rsidTr="00F10BE8">
        <w:tc>
          <w:tcPr>
            <w:tcW w:w="85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>1.</w:t>
            </w:r>
            <w:r w:rsidRPr="005D3A47">
              <w:rPr>
                <w:bCs/>
                <w:sz w:val="24"/>
                <w:szCs w:val="24"/>
                <w:lang w:val="en-US" w:eastAsia="ru-RU"/>
              </w:rPr>
              <w:t>9</w:t>
            </w:r>
            <w:r w:rsidRPr="005D3A47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Проведение освидетельствования с использованием  тест полосок для определения фактов употребления наркотических веществ.</w:t>
            </w:r>
          </w:p>
        </w:tc>
        <w:tc>
          <w:tcPr>
            <w:tcW w:w="181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>Постоянно</w:t>
            </w:r>
          </w:p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shd w:val="clear" w:color="auto" w:fill="auto"/>
          </w:tcPr>
          <w:p w:rsidR="00827456" w:rsidRPr="005D3A47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>БУЗ ВО «</w:t>
            </w:r>
            <w:proofErr w:type="spellStart"/>
            <w:r w:rsidR="00E97EF6">
              <w:rPr>
                <w:bCs/>
                <w:sz w:val="24"/>
                <w:szCs w:val="24"/>
                <w:lang w:eastAsia="ru-RU"/>
              </w:rPr>
              <w:t>Нижнедевицкая</w:t>
            </w:r>
            <w:proofErr w:type="spellEnd"/>
            <w:r w:rsidRPr="005D3A47">
              <w:rPr>
                <w:bCs/>
                <w:sz w:val="24"/>
                <w:szCs w:val="24"/>
                <w:lang w:eastAsia="ru-RU"/>
              </w:rPr>
              <w:t xml:space="preserve">  ЦРБ»</w:t>
            </w:r>
          </w:p>
        </w:tc>
      </w:tr>
      <w:tr w:rsidR="00827456" w:rsidRPr="005D3A47" w:rsidTr="00F10BE8">
        <w:tc>
          <w:tcPr>
            <w:tcW w:w="85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>1.1</w:t>
            </w:r>
            <w:r w:rsidRPr="005D3A47">
              <w:rPr>
                <w:bCs/>
                <w:sz w:val="24"/>
                <w:szCs w:val="24"/>
                <w:lang w:val="en-US" w:eastAsia="ru-RU"/>
              </w:rPr>
              <w:t>0</w:t>
            </w:r>
            <w:r w:rsidRPr="005D3A47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Проведение занятий с медицинским персоналом  по методике освидетельствования с учетом изменений в методических рекомендациях ГУЗ и УГ ИБДД</w:t>
            </w:r>
          </w:p>
        </w:tc>
        <w:tc>
          <w:tcPr>
            <w:tcW w:w="181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860" w:type="dxa"/>
            <w:shd w:val="clear" w:color="auto" w:fill="auto"/>
          </w:tcPr>
          <w:p w:rsidR="00827456" w:rsidRPr="005D3A47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>БУЗ ВО «</w:t>
            </w:r>
            <w:proofErr w:type="spellStart"/>
            <w:r w:rsidR="00E97EF6">
              <w:rPr>
                <w:bCs/>
                <w:sz w:val="24"/>
                <w:szCs w:val="24"/>
                <w:lang w:eastAsia="ru-RU"/>
              </w:rPr>
              <w:t>Нижнедевицкая</w:t>
            </w:r>
            <w:proofErr w:type="spellEnd"/>
            <w:r w:rsidRPr="005D3A47">
              <w:rPr>
                <w:bCs/>
                <w:sz w:val="24"/>
                <w:szCs w:val="24"/>
                <w:lang w:eastAsia="ru-RU"/>
              </w:rPr>
              <w:t xml:space="preserve">  ЦРБ»</w:t>
            </w:r>
          </w:p>
        </w:tc>
      </w:tr>
      <w:tr w:rsidR="00827456" w:rsidRPr="005D3A47" w:rsidTr="00F10BE8">
        <w:tc>
          <w:tcPr>
            <w:tcW w:w="858" w:type="dxa"/>
            <w:shd w:val="clear" w:color="auto" w:fill="auto"/>
          </w:tcPr>
          <w:p w:rsidR="00827456" w:rsidRPr="00E97EF6" w:rsidRDefault="00E97EF6" w:rsidP="00F10BE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1.1</w:t>
            </w: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Обучение среднего мед</w:t>
            </w:r>
            <w:proofErr w:type="gramStart"/>
            <w:r w:rsidRPr="005D3A47">
              <w:rPr>
                <w:sz w:val="24"/>
                <w:szCs w:val="24"/>
                <w:lang w:eastAsia="ru-RU"/>
              </w:rPr>
              <w:t>.</w:t>
            </w:r>
            <w:proofErr w:type="gramEnd"/>
            <w:r w:rsidRPr="005D3A47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3A47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5D3A47">
              <w:rPr>
                <w:sz w:val="24"/>
                <w:szCs w:val="24"/>
                <w:lang w:eastAsia="ru-RU"/>
              </w:rPr>
              <w:t xml:space="preserve">ерсонала по </w:t>
            </w:r>
            <w:proofErr w:type="spellStart"/>
            <w:r w:rsidRPr="005D3A47">
              <w:rPr>
                <w:sz w:val="24"/>
                <w:szCs w:val="24"/>
                <w:lang w:eastAsia="ru-RU"/>
              </w:rPr>
              <w:t>предрейсовому</w:t>
            </w:r>
            <w:proofErr w:type="spellEnd"/>
            <w:r w:rsidRPr="005D3A47">
              <w:rPr>
                <w:sz w:val="24"/>
                <w:szCs w:val="24"/>
                <w:lang w:eastAsia="ru-RU"/>
              </w:rPr>
              <w:t xml:space="preserve"> осмотру водителей на базе областного наркологического диспансера</w:t>
            </w:r>
          </w:p>
        </w:tc>
        <w:tc>
          <w:tcPr>
            <w:tcW w:w="181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60" w:type="dxa"/>
            <w:shd w:val="clear" w:color="auto" w:fill="auto"/>
          </w:tcPr>
          <w:p w:rsidR="00827456" w:rsidRPr="005D3A47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>БУЗ ВО «</w:t>
            </w:r>
            <w:proofErr w:type="spellStart"/>
            <w:r w:rsidR="00E97EF6">
              <w:rPr>
                <w:bCs/>
                <w:sz w:val="24"/>
                <w:szCs w:val="24"/>
                <w:lang w:eastAsia="ru-RU"/>
              </w:rPr>
              <w:t>Нижнедевицкая</w:t>
            </w:r>
            <w:proofErr w:type="spellEnd"/>
            <w:r w:rsidRPr="005D3A47">
              <w:rPr>
                <w:bCs/>
                <w:sz w:val="24"/>
                <w:szCs w:val="24"/>
                <w:lang w:eastAsia="ru-RU"/>
              </w:rPr>
              <w:t xml:space="preserve"> ЦРБ»</w:t>
            </w:r>
          </w:p>
        </w:tc>
      </w:tr>
      <w:tr w:rsidR="00827456" w:rsidRPr="005D3A47" w:rsidTr="00F10BE8">
        <w:tc>
          <w:tcPr>
            <w:tcW w:w="858" w:type="dxa"/>
            <w:shd w:val="clear" w:color="auto" w:fill="auto"/>
          </w:tcPr>
          <w:p w:rsidR="00827456" w:rsidRPr="005D3A47" w:rsidRDefault="00E97EF6" w:rsidP="00F10BE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1.12</w:t>
            </w:r>
            <w:r w:rsidR="00827456" w:rsidRPr="005D3A47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 xml:space="preserve">Осуществление деятельности по пропаганде здорового образа жизни </w:t>
            </w:r>
            <w:r w:rsidRPr="005D3A47">
              <w:rPr>
                <w:sz w:val="24"/>
                <w:szCs w:val="24"/>
                <w:lang w:eastAsia="ru-RU"/>
              </w:rPr>
              <w:lastRenderedPageBreak/>
              <w:t>и по разъяснению действующего законодательства, направленного на борьбу с наркотиками</w:t>
            </w:r>
          </w:p>
        </w:tc>
        <w:tc>
          <w:tcPr>
            <w:tcW w:w="181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60" w:type="dxa"/>
            <w:shd w:val="clear" w:color="auto" w:fill="auto"/>
          </w:tcPr>
          <w:p w:rsidR="00827456" w:rsidRPr="005D3A47" w:rsidRDefault="00827456" w:rsidP="00E97EF6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>БУЗ ВО «</w:t>
            </w:r>
            <w:proofErr w:type="spellStart"/>
            <w:r w:rsidR="00E97EF6">
              <w:rPr>
                <w:bCs/>
                <w:sz w:val="24"/>
                <w:szCs w:val="24"/>
                <w:lang w:eastAsia="ru-RU"/>
              </w:rPr>
              <w:t>Нижнедевицкая</w:t>
            </w:r>
            <w:proofErr w:type="spellEnd"/>
            <w:r w:rsidRPr="005D3A47">
              <w:rPr>
                <w:bCs/>
                <w:sz w:val="24"/>
                <w:szCs w:val="24"/>
                <w:lang w:eastAsia="ru-RU"/>
              </w:rPr>
              <w:t xml:space="preserve">  ЦРБ»</w:t>
            </w:r>
            <w:r w:rsidRPr="005D3A47">
              <w:rPr>
                <w:sz w:val="24"/>
                <w:szCs w:val="24"/>
                <w:lang w:eastAsia="ru-RU"/>
              </w:rPr>
              <w:t xml:space="preserve">, </w:t>
            </w:r>
            <w:r w:rsidRPr="005D3A47">
              <w:rPr>
                <w:bCs/>
                <w:sz w:val="24"/>
                <w:szCs w:val="24"/>
                <w:lang w:eastAsia="ru-RU"/>
              </w:rPr>
              <w:t xml:space="preserve">отдел по </w:t>
            </w:r>
            <w:r w:rsidRPr="005D3A47">
              <w:rPr>
                <w:bCs/>
                <w:sz w:val="24"/>
                <w:szCs w:val="24"/>
                <w:lang w:eastAsia="ru-RU"/>
              </w:rPr>
              <w:lastRenderedPageBreak/>
              <w:t xml:space="preserve">образованию, спорту и </w:t>
            </w:r>
            <w:r w:rsidR="00E97EF6">
              <w:rPr>
                <w:bCs/>
                <w:sz w:val="24"/>
                <w:szCs w:val="24"/>
                <w:lang w:eastAsia="ru-RU"/>
              </w:rPr>
              <w:t>работе с молодежью</w:t>
            </w:r>
            <w:r w:rsidRPr="005D3A47">
              <w:rPr>
                <w:bCs/>
                <w:sz w:val="24"/>
                <w:szCs w:val="24"/>
                <w:lang w:eastAsia="ru-RU"/>
              </w:rPr>
              <w:t xml:space="preserve">, отдел МВД России по </w:t>
            </w:r>
            <w:proofErr w:type="spellStart"/>
            <w:r w:rsidR="00234C86">
              <w:rPr>
                <w:bCs/>
                <w:sz w:val="24"/>
                <w:szCs w:val="24"/>
                <w:lang w:eastAsia="ru-RU"/>
              </w:rPr>
              <w:t>Нижнедевицком</w:t>
            </w:r>
            <w:r w:rsidRPr="005D3A47">
              <w:rPr>
                <w:bCs/>
                <w:sz w:val="24"/>
                <w:szCs w:val="24"/>
                <w:lang w:eastAsia="ru-RU"/>
              </w:rPr>
              <w:t>у</w:t>
            </w:r>
            <w:proofErr w:type="spellEnd"/>
            <w:r w:rsidRPr="005D3A47">
              <w:rPr>
                <w:bCs/>
                <w:sz w:val="24"/>
                <w:szCs w:val="24"/>
                <w:lang w:eastAsia="ru-RU"/>
              </w:rPr>
              <w:t xml:space="preserve"> району, районная газета «</w:t>
            </w:r>
            <w:r w:rsidR="00E97EF6">
              <w:rPr>
                <w:bCs/>
                <w:sz w:val="24"/>
                <w:szCs w:val="24"/>
                <w:lang w:eastAsia="ru-RU"/>
              </w:rPr>
              <w:t>Ленинский завет</w:t>
            </w:r>
            <w:r w:rsidRPr="005D3A47">
              <w:rPr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827456" w:rsidRPr="005D3A47" w:rsidTr="00F10BE8">
        <w:tc>
          <w:tcPr>
            <w:tcW w:w="858" w:type="dxa"/>
            <w:shd w:val="clear" w:color="auto" w:fill="auto"/>
          </w:tcPr>
          <w:p w:rsidR="00827456" w:rsidRPr="005D3A47" w:rsidRDefault="00E97EF6" w:rsidP="00F10BE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3928" w:type="dxa"/>
            <w:shd w:val="clear" w:color="auto" w:fill="auto"/>
          </w:tcPr>
          <w:p w:rsidR="00827456" w:rsidRPr="005D3A47" w:rsidRDefault="00827456" w:rsidP="00E97EF6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Проведение месячник</w:t>
            </w:r>
            <w:r w:rsidR="00E97EF6">
              <w:rPr>
                <w:sz w:val="24"/>
                <w:szCs w:val="24"/>
                <w:lang w:eastAsia="ru-RU"/>
              </w:rPr>
              <w:t>ов</w:t>
            </w:r>
            <w:r w:rsidRPr="005D3A47">
              <w:rPr>
                <w:sz w:val="24"/>
                <w:szCs w:val="24"/>
                <w:lang w:eastAsia="ru-RU"/>
              </w:rPr>
              <w:t xml:space="preserve"> с привлечением родительской общественности, медицинских работников, сотрудников полиции</w:t>
            </w:r>
          </w:p>
        </w:tc>
        <w:tc>
          <w:tcPr>
            <w:tcW w:w="181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 xml:space="preserve">Ежегодно </w:t>
            </w:r>
          </w:p>
          <w:p w:rsidR="00827456" w:rsidRPr="005D3A47" w:rsidRDefault="00827456" w:rsidP="00F10BE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>апрель, октябрь</w:t>
            </w:r>
          </w:p>
        </w:tc>
        <w:tc>
          <w:tcPr>
            <w:tcW w:w="2860" w:type="dxa"/>
            <w:shd w:val="clear" w:color="auto" w:fill="auto"/>
          </w:tcPr>
          <w:p w:rsidR="00827456" w:rsidRPr="005D3A47" w:rsidRDefault="00827456" w:rsidP="00E97EF6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 xml:space="preserve">Отдел по образованию, спорту и </w:t>
            </w:r>
            <w:r w:rsidR="00E97EF6">
              <w:rPr>
                <w:bCs/>
                <w:sz w:val="24"/>
                <w:szCs w:val="24"/>
                <w:lang w:eastAsia="ru-RU"/>
              </w:rPr>
              <w:t>работе с молодежью</w:t>
            </w:r>
          </w:p>
        </w:tc>
      </w:tr>
      <w:tr w:rsidR="00827456" w:rsidRPr="005D3A47" w:rsidTr="00F10BE8">
        <w:tc>
          <w:tcPr>
            <w:tcW w:w="858" w:type="dxa"/>
            <w:shd w:val="clear" w:color="auto" w:fill="auto"/>
          </w:tcPr>
          <w:p w:rsidR="00827456" w:rsidRPr="005D3A47" w:rsidRDefault="00E97EF6" w:rsidP="00F10BE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3928" w:type="dxa"/>
            <w:shd w:val="clear" w:color="auto" w:fill="auto"/>
          </w:tcPr>
          <w:p w:rsidR="00827456" w:rsidRPr="005D3A47" w:rsidRDefault="00827456" w:rsidP="00E97EF6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Ежегодное проведение в районе операций с целью выявления и перекрытия источников и каналов поступления наркотических и сильнодействующих веществ в нелегальный оборот.</w:t>
            </w:r>
          </w:p>
        </w:tc>
        <w:tc>
          <w:tcPr>
            <w:tcW w:w="181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60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 xml:space="preserve">Отдел МВД России по </w:t>
            </w:r>
            <w:proofErr w:type="spellStart"/>
            <w:r w:rsidR="00234C86">
              <w:rPr>
                <w:bCs/>
                <w:sz w:val="24"/>
                <w:szCs w:val="24"/>
                <w:lang w:eastAsia="ru-RU"/>
              </w:rPr>
              <w:t>Нижнедевицком</w:t>
            </w:r>
            <w:r w:rsidRPr="005D3A47">
              <w:rPr>
                <w:bCs/>
                <w:sz w:val="24"/>
                <w:szCs w:val="24"/>
                <w:lang w:eastAsia="ru-RU"/>
              </w:rPr>
              <w:t>у</w:t>
            </w:r>
            <w:proofErr w:type="spellEnd"/>
            <w:r w:rsidRPr="005D3A47">
              <w:rPr>
                <w:bCs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827456" w:rsidRPr="005D3A47" w:rsidTr="00F10BE8">
        <w:tc>
          <w:tcPr>
            <w:tcW w:w="858" w:type="dxa"/>
            <w:shd w:val="clear" w:color="auto" w:fill="auto"/>
          </w:tcPr>
          <w:p w:rsidR="00827456" w:rsidRPr="00E97EF6" w:rsidRDefault="00E97EF6" w:rsidP="00F10BE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1.1</w:t>
            </w: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8" w:type="dxa"/>
            <w:shd w:val="clear" w:color="auto" w:fill="auto"/>
          </w:tcPr>
          <w:p w:rsidR="00827456" w:rsidRPr="005D3A47" w:rsidRDefault="00827456" w:rsidP="00E97EF6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 xml:space="preserve">Проведение совместных сверок о подростках, состоящих на учете в ПДН ОВД и </w:t>
            </w:r>
            <w:r w:rsidR="00E97EF6">
              <w:rPr>
                <w:sz w:val="24"/>
                <w:szCs w:val="24"/>
                <w:lang w:eastAsia="ru-RU"/>
              </w:rPr>
              <w:t>Б</w:t>
            </w:r>
            <w:r w:rsidRPr="005D3A47">
              <w:rPr>
                <w:sz w:val="24"/>
                <w:szCs w:val="24"/>
                <w:lang w:eastAsia="ru-RU"/>
              </w:rPr>
              <w:t>УЗ</w:t>
            </w:r>
            <w:r w:rsidR="00E97EF6">
              <w:rPr>
                <w:sz w:val="24"/>
                <w:szCs w:val="24"/>
                <w:lang w:eastAsia="ru-RU"/>
              </w:rPr>
              <w:t xml:space="preserve"> ВО «</w:t>
            </w:r>
            <w:proofErr w:type="spellStart"/>
            <w:r w:rsidR="00E97EF6">
              <w:rPr>
                <w:bCs/>
                <w:sz w:val="24"/>
                <w:szCs w:val="24"/>
                <w:lang w:eastAsia="ru-RU"/>
              </w:rPr>
              <w:t>Нижнедевицкая</w:t>
            </w:r>
            <w:proofErr w:type="spellEnd"/>
            <w:r w:rsidRPr="005D3A47">
              <w:rPr>
                <w:sz w:val="24"/>
                <w:szCs w:val="24"/>
                <w:lang w:eastAsia="ru-RU"/>
              </w:rPr>
              <w:t xml:space="preserve"> ЦРБ</w:t>
            </w:r>
            <w:r w:rsidR="00E97EF6">
              <w:rPr>
                <w:sz w:val="24"/>
                <w:szCs w:val="24"/>
                <w:lang w:eastAsia="ru-RU"/>
              </w:rPr>
              <w:t>»</w:t>
            </w:r>
            <w:r w:rsidRPr="005D3A47">
              <w:rPr>
                <w:sz w:val="24"/>
                <w:szCs w:val="24"/>
                <w:lang w:eastAsia="ru-RU"/>
              </w:rPr>
              <w:t xml:space="preserve"> с диагнозами различных зависимостей.  </w:t>
            </w:r>
          </w:p>
        </w:tc>
        <w:tc>
          <w:tcPr>
            <w:tcW w:w="181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>Ежеквартально</w:t>
            </w:r>
          </w:p>
          <w:p w:rsidR="00827456" w:rsidRPr="005D3A47" w:rsidRDefault="00827456" w:rsidP="00F10BE8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>БУЗ ВО «</w:t>
            </w:r>
            <w:proofErr w:type="spellStart"/>
            <w:r w:rsidR="00E97EF6">
              <w:rPr>
                <w:bCs/>
                <w:sz w:val="24"/>
                <w:szCs w:val="24"/>
                <w:lang w:eastAsia="ru-RU"/>
              </w:rPr>
              <w:t>Нижнедевицкая</w:t>
            </w:r>
            <w:proofErr w:type="spellEnd"/>
            <w:r w:rsidRPr="005D3A47">
              <w:rPr>
                <w:bCs/>
                <w:sz w:val="24"/>
                <w:szCs w:val="24"/>
                <w:lang w:eastAsia="ru-RU"/>
              </w:rPr>
              <w:t xml:space="preserve">  ЦРБ», Отдел МВД России по </w:t>
            </w:r>
            <w:proofErr w:type="spellStart"/>
            <w:r w:rsidR="00234C86">
              <w:rPr>
                <w:bCs/>
                <w:sz w:val="24"/>
                <w:szCs w:val="24"/>
                <w:lang w:eastAsia="ru-RU"/>
              </w:rPr>
              <w:t>Нижнедевицком</w:t>
            </w:r>
            <w:r w:rsidRPr="005D3A47">
              <w:rPr>
                <w:bCs/>
                <w:sz w:val="24"/>
                <w:szCs w:val="24"/>
                <w:lang w:eastAsia="ru-RU"/>
              </w:rPr>
              <w:t>у</w:t>
            </w:r>
            <w:proofErr w:type="spellEnd"/>
            <w:r w:rsidRPr="005D3A47">
              <w:rPr>
                <w:bCs/>
                <w:sz w:val="24"/>
                <w:szCs w:val="24"/>
                <w:lang w:eastAsia="ru-RU"/>
              </w:rPr>
              <w:t xml:space="preserve"> району, КДН и ЗП</w:t>
            </w:r>
          </w:p>
        </w:tc>
      </w:tr>
      <w:tr w:rsidR="00827456" w:rsidRPr="005D3A47" w:rsidTr="00F10BE8">
        <w:tc>
          <w:tcPr>
            <w:tcW w:w="858" w:type="dxa"/>
            <w:shd w:val="clear" w:color="auto" w:fill="auto"/>
          </w:tcPr>
          <w:p w:rsidR="00827456" w:rsidRPr="00E97EF6" w:rsidRDefault="00E97EF6" w:rsidP="00F10BE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1.1</w:t>
            </w:r>
            <w:r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Принятие мер по выявлению и привлечению к ответственности взрослых лиц, за вовлечение несовершеннолетних в потребление спиртных напитков или одурманивающих веществ</w:t>
            </w:r>
          </w:p>
        </w:tc>
        <w:tc>
          <w:tcPr>
            <w:tcW w:w="181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>Постоянно</w:t>
            </w:r>
          </w:p>
          <w:p w:rsidR="00827456" w:rsidRPr="005D3A47" w:rsidRDefault="00827456" w:rsidP="00F10BE8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 xml:space="preserve">Отдел МВД России по </w:t>
            </w:r>
            <w:proofErr w:type="spellStart"/>
            <w:r w:rsidR="00234C86">
              <w:rPr>
                <w:bCs/>
                <w:sz w:val="24"/>
                <w:szCs w:val="24"/>
                <w:lang w:eastAsia="ru-RU"/>
              </w:rPr>
              <w:t>Нижнедевицком</w:t>
            </w:r>
            <w:r w:rsidRPr="005D3A47">
              <w:rPr>
                <w:bCs/>
                <w:sz w:val="24"/>
                <w:szCs w:val="24"/>
                <w:lang w:eastAsia="ru-RU"/>
              </w:rPr>
              <w:t>у</w:t>
            </w:r>
            <w:proofErr w:type="spellEnd"/>
            <w:r w:rsidRPr="005D3A47">
              <w:rPr>
                <w:bCs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827456" w:rsidRPr="005D3A47" w:rsidTr="00F10BE8">
        <w:tc>
          <w:tcPr>
            <w:tcW w:w="858" w:type="dxa"/>
            <w:shd w:val="clear" w:color="auto" w:fill="auto"/>
          </w:tcPr>
          <w:p w:rsidR="00827456" w:rsidRDefault="00E97EF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color w:val="007F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t>1.17</w:t>
            </w:r>
            <w:r w:rsidR="00827456" w:rsidRPr="005D3A47">
              <w:rPr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97EF6" w:rsidRPr="005D3A47" w:rsidRDefault="00E97EF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color w:val="007F00"/>
                <w:sz w:val="24"/>
                <w:szCs w:val="24"/>
                <w:lang w:eastAsia="ru-RU"/>
              </w:rPr>
            </w:pPr>
          </w:p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color w:val="007F00"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shd w:val="clear" w:color="auto" w:fill="auto"/>
          </w:tcPr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Проведение систематического анализа положения дел со злоупотреблением алкоголя, наркотических, токсических веществ несовершеннолетними. Обеспечение принятия мер противодействия этим явлениям.</w:t>
            </w:r>
          </w:p>
        </w:tc>
        <w:tc>
          <w:tcPr>
            <w:tcW w:w="181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>Постоянно</w:t>
            </w:r>
          </w:p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shd w:val="clear" w:color="auto" w:fill="auto"/>
          </w:tcPr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F00"/>
                <w:sz w:val="24"/>
                <w:szCs w:val="24"/>
                <w:lang w:eastAsia="ru-RU"/>
              </w:rPr>
            </w:pPr>
            <w:r w:rsidRPr="005D3A47">
              <w:rPr>
                <w:color w:val="000000"/>
                <w:sz w:val="24"/>
                <w:szCs w:val="24"/>
                <w:lang w:eastAsia="ru-RU"/>
              </w:rPr>
              <w:t xml:space="preserve">Отдел по образованию, спорту и </w:t>
            </w:r>
            <w:r w:rsidR="00E97EF6">
              <w:rPr>
                <w:color w:val="000000"/>
                <w:sz w:val="24"/>
                <w:szCs w:val="24"/>
                <w:lang w:eastAsia="ru-RU"/>
              </w:rPr>
              <w:t>работе с молодежью</w:t>
            </w:r>
            <w:r w:rsidRPr="005D3A47">
              <w:rPr>
                <w:color w:val="000000"/>
                <w:sz w:val="24"/>
                <w:szCs w:val="24"/>
                <w:lang w:eastAsia="ru-RU"/>
              </w:rPr>
              <w:t xml:space="preserve">, КДН и </w:t>
            </w:r>
            <w:r w:rsidRPr="005D3A47">
              <w:rPr>
                <w:sz w:val="24"/>
                <w:szCs w:val="24"/>
                <w:lang w:eastAsia="ru-RU"/>
              </w:rPr>
              <w:t>ЗП,</w:t>
            </w:r>
            <w:r w:rsidRPr="005D3A47">
              <w:rPr>
                <w:color w:val="000000"/>
                <w:sz w:val="24"/>
                <w:szCs w:val="24"/>
                <w:lang w:eastAsia="ru-RU"/>
              </w:rPr>
              <w:t xml:space="preserve"> Отдел МВД </w:t>
            </w:r>
            <w:proofErr w:type="spellStart"/>
            <w:r w:rsidRPr="005D3A47">
              <w:rPr>
                <w:color w:val="000000"/>
                <w:sz w:val="24"/>
                <w:szCs w:val="24"/>
                <w:lang w:eastAsia="ru-RU"/>
              </w:rPr>
              <w:t>Росии</w:t>
            </w:r>
            <w:proofErr w:type="spellEnd"/>
            <w:r w:rsidRPr="005D3A47">
              <w:rPr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234C86">
              <w:rPr>
                <w:color w:val="000000"/>
                <w:sz w:val="24"/>
                <w:szCs w:val="24"/>
                <w:lang w:eastAsia="ru-RU"/>
              </w:rPr>
              <w:t>Нижнедевицком</w:t>
            </w:r>
            <w:r w:rsidRPr="005D3A47">
              <w:rPr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5D3A47">
              <w:rPr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F00"/>
                <w:sz w:val="24"/>
                <w:szCs w:val="24"/>
                <w:lang w:eastAsia="ru-RU"/>
              </w:rPr>
            </w:pPr>
          </w:p>
        </w:tc>
      </w:tr>
      <w:tr w:rsidR="00827456" w:rsidRPr="005D3A47" w:rsidTr="00F10BE8">
        <w:tc>
          <w:tcPr>
            <w:tcW w:w="858" w:type="dxa"/>
            <w:shd w:val="clear" w:color="auto" w:fill="auto"/>
          </w:tcPr>
          <w:p w:rsidR="00827456" w:rsidRPr="005D3A47" w:rsidRDefault="00E97EF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t>1.18</w:t>
            </w:r>
          </w:p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shd w:val="clear" w:color="auto" w:fill="auto"/>
          </w:tcPr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 xml:space="preserve">Организация постоянных проверок мест массового скопления несовершеннолетних в вечернее время совместно с учителями и представителями комиссий по делам детей и молодёжи при администрациях поселений </w:t>
            </w:r>
            <w:proofErr w:type="spellStart"/>
            <w:r w:rsidR="00E97EF6">
              <w:rPr>
                <w:bCs/>
                <w:sz w:val="24"/>
                <w:szCs w:val="24"/>
                <w:lang w:eastAsia="ru-RU"/>
              </w:rPr>
              <w:t>Нижнедевицкого</w:t>
            </w:r>
            <w:proofErr w:type="spellEnd"/>
            <w:r w:rsidRPr="005D3A47">
              <w:rPr>
                <w:sz w:val="24"/>
                <w:szCs w:val="24"/>
                <w:lang w:eastAsia="ru-RU"/>
              </w:rPr>
              <w:t xml:space="preserve"> муниципального района. </w:t>
            </w:r>
          </w:p>
        </w:tc>
        <w:tc>
          <w:tcPr>
            <w:tcW w:w="181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>Постоянно</w:t>
            </w:r>
          </w:p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shd w:val="clear" w:color="auto" w:fill="auto"/>
          </w:tcPr>
          <w:p w:rsidR="00827456" w:rsidRPr="005D3A47" w:rsidRDefault="00827456" w:rsidP="00E97E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D3A47">
              <w:rPr>
                <w:color w:val="000000"/>
                <w:sz w:val="24"/>
                <w:szCs w:val="24"/>
                <w:lang w:eastAsia="ru-RU"/>
              </w:rPr>
              <w:t xml:space="preserve">  Отдел МВД России по </w:t>
            </w:r>
            <w:proofErr w:type="spellStart"/>
            <w:r w:rsidR="00234C86">
              <w:rPr>
                <w:color w:val="000000"/>
                <w:sz w:val="24"/>
                <w:szCs w:val="24"/>
                <w:lang w:eastAsia="ru-RU"/>
              </w:rPr>
              <w:t>Нижнедевицком</w:t>
            </w:r>
            <w:r w:rsidRPr="005D3A47">
              <w:rPr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5D3A47">
              <w:rPr>
                <w:color w:val="000000"/>
                <w:sz w:val="24"/>
                <w:szCs w:val="24"/>
                <w:lang w:eastAsia="ru-RU"/>
              </w:rPr>
              <w:t xml:space="preserve"> району, КДН и ЗП,  отдел по образованию, спорту </w:t>
            </w:r>
            <w:r w:rsidR="00E97EF6">
              <w:rPr>
                <w:color w:val="000000"/>
                <w:sz w:val="24"/>
                <w:szCs w:val="24"/>
                <w:lang w:eastAsia="ru-RU"/>
              </w:rPr>
              <w:t>и работе с молодежью</w:t>
            </w:r>
          </w:p>
        </w:tc>
      </w:tr>
      <w:tr w:rsidR="00827456" w:rsidRPr="005D3A47" w:rsidTr="00F10BE8">
        <w:tc>
          <w:tcPr>
            <w:tcW w:w="858" w:type="dxa"/>
            <w:shd w:val="clear" w:color="auto" w:fill="auto"/>
          </w:tcPr>
          <w:p w:rsidR="00827456" w:rsidRPr="00E97EF6" w:rsidRDefault="00E97EF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1.</w:t>
            </w: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28" w:type="dxa"/>
            <w:shd w:val="clear" w:color="auto" w:fill="auto"/>
          </w:tcPr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 xml:space="preserve">Организация мероприятий с привлечением глав сельских поселений, направленные на выявление и уничтожение незаконных посевов и очагов </w:t>
            </w:r>
            <w:proofErr w:type="gramStart"/>
            <w:r w:rsidRPr="005D3A47">
              <w:rPr>
                <w:sz w:val="24"/>
                <w:szCs w:val="24"/>
                <w:lang w:eastAsia="ru-RU"/>
              </w:rPr>
              <w:t>произрастания</w:t>
            </w:r>
            <w:proofErr w:type="gramEnd"/>
            <w:r w:rsidRPr="005D3A47">
              <w:rPr>
                <w:sz w:val="24"/>
                <w:szCs w:val="24"/>
                <w:lang w:eastAsia="ru-RU"/>
              </w:rPr>
              <w:t xml:space="preserve"> дикорастущих </w:t>
            </w:r>
            <w:proofErr w:type="spellStart"/>
            <w:r w:rsidRPr="005D3A47">
              <w:rPr>
                <w:sz w:val="24"/>
                <w:szCs w:val="24"/>
                <w:lang w:eastAsia="ru-RU"/>
              </w:rPr>
              <w:t>наркотикосодержащих</w:t>
            </w:r>
            <w:proofErr w:type="spellEnd"/>
            <w:r w:rsidRPr="005D3A47">
              <w:rPr>
                <w:sz w:val="24"/>
                <w:szCs w:val="24"/>
                <w:lang w:eastAsia="ru-RU"/>
              </w:rPr>
              <w:t xml:space="preserve"> растений.</w:t>
            </w:r>
          </w:p>
        </w:tc>
        <w:tc>
          <w:tcPr>
            <w:tcW w:w="1818" w:type="dxa"/>
            <w:shd w:val="clear" w:color="auto" w:fill="auto"/>
          </w:tcPr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Ежегодно Май - сентябрь</w:t>
            </w:r>
          </w:p>
        </w:tc>
        <w:tc>
          <w:tcPr>
            <w:tcW w:w="2860" w:type="dxa"/>
            <w:shd w:val="clear" w:color="auto" w:fill="auto"/>
          </w:tcPr>
          <w:p w:rsidR="00827456" w:rsidRPr="005D3A47" w:rsidRDefault="00827456" w:rsidP="00E97E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D3A47">
              <w:rPr>
                <w:color w:val="000000"/>
                <w:sz w:val="24"/>
                <w:szCs w:val="24"/>
                <w:lang w:eastAsia="ru-RU"/>
              </w:rPr>
              <w:t xml:space="preserve">Отдел МВД России по </w:t>
            </w:r>
            <w:proofErr w:type="spellStart"/>
            <w:r w:rsidR="00234C86">
              <w:rPr>
                <w:color w:val="000000"/>
                <w:sz w:val="24"/>
                <w:szCs w:val="24"/>
                <w:lang w:eastAsia="ru-RU"/>
              </w:rPr>
              <w:t>Нижнедевицком</w:t>
            </w:r>
            <w:r w:rsidRPr="005D3A47">
              <w:rPr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5D3A47">
              <w:rPr>
                <w:color w:val="000000"/>
                <w:sz w:val="24"/>
                <w:szCs w:val="24"/>
                <w:lang w:eastAsia="ru-RU"/>
              </w:rPr>
              <w:t xml:space="preserve"> району, главы сельских поселений </w:t>
            </w:r>
            <w:proofErr w:type="spellStart"/>
            <w:r w:rsidR="00E97EF6">
              <w:rPr>
                <w:bCs/>
                <w:sz w:val="24"/>
                <w:szCs w:val="24"/>
                <w:lang w:eastAsia="ru-RU"/>
              </w:rPr>
              <w:t>Нижнедевицкого</w:t>
            </w:r>
            <w:proofErr w:type="spellEnd"/>
            <w:r w:rsidRPr="005D3A47">
              <w:rPr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</w:tr>
      <w:tr w:rsidR="00827456" w:rsidRPr="005D3A47" w:rsidTr="00F10BE8">
        <w:tc>
          <w:tcPr>
            <w:tcW w:w="9464" w:type="dxa"/>
            <w:gridSpan w:val="4"/>
            <w:shd w:val="clear" w:color="auto" w:fill="auto"/>
          </w:tcPr>
          <w:p w:rsidR="00827456" w:rsidRPr="005D3A47" w:rsidRDefault="00F73886" w:rsidP="00F7388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>2.</w:t>
            </w:r>
            <w:r w:rsidR="00827456" w:rsidRPr="005D3A47">
              <w:rPr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="00827456" w:rsidRPr="005D3A47">
              <w:rPr>
                <w:b/>
                <w:sz w:val="24"/>
                <w:szCs w:val="24"/>
                <w:lang w:eastAsia="ru-RU"/>
              </w:rPr>
              <w:t xml:space="preserve"> Воспитательно-педагогическая работа с несовершеннолетними в учебных заведениях</w:t>
            </w:r>
          </w:p>
        </w:tc>
      </w:tr>
      <w:tr w:rsidR="00827456" w:rsidRPr="005D3A47" w:rsidTr="00F10BE8">
        <w:tc>
          <w:tcPr>
            <w:tcW w:w="858" w:type="dxa"/>
            <w:shd w:val="clear" w:color="auto" w:fill="auto"/>
          </w:tcPr>
          <w:p w:rsidR="00827456" w:rsidRPr="005D3A47" w:rsidRDefault="00E97EF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2.1</w:t>
            </w:r>
            <w:r w:rsidR="00827456" w:rsidRPr="005D3A47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shd w:val="clear" w:color="auto" w:fill="auto"/>
          </w:tcPr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lastRenderedPageBreak/>
              <w:t xml:space="preserve">Популяризация среди родителей </w:t>
            </w:r>
            <w:r w:rsidRPr="005D3A47">
              <w:rPr>
                <w:sz w:val="24"/>
                <w:szCs w:val="24"/>
                <w:lang w:eastAsia="ru-RU"/>
              </w:rPr>
              <w:lastRenderedPageBreak/>
              <w:t>здорового образа жизни, организация и проведение спортивных мероприятий для родителей совместно с детьми.</w:t>
            </w:r>
          </w:p>
        </w:tc>
        <w:tc>
          <w:tcPr>
            <w:tcW w:w="181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lastRenderedPageBreak/>
              <w:t>Постоянно</w:t>
            </w:r>
          </w:p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shd w:val="clear" w:color="auto" w:fill="auto"/>
          </w:tcPr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lastRenderedPageBreak/>
              <w:t xml:space="preserve">Отдел по образованию </w:t>
            </w:r>
            <w:r w:rsidRPr="005D3A47">
              <w:rPr>
                <w:sz w:val="24"/>
                <w:szCs w:val="24"/>
                <w:lang w:eastAsia="ru-RU"/>
              </w:rPr>
              <w:lastRenderedPageBreak/>
              <w:t xml:space="preserve">спорту и </w:t>
            </w:r>
            <w:r w:rsidR="00E97EF6">
              <w:rPr>
                <w:sz w:val="24"/>
                <w:szCs w:val="24"/>
                <w:lang w:eastAsia="ru-RU"/>
              </w:rPr>
              <w:t>работе с молодежью</w:t>
            </w:r>
          </w:p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27456" w:rsidRPr="005D3A47" w:rsidTr="00F10BE8">
        <w:trPr>
          <w:trHeight w:val="919"/>
        </w:trPr>
        <w:tc>
          <w:tcPr>
            <w:tcW w:w="858" w:type="dxa"/>
            <w:shd w:val="clear" w:color="auto" w:fill="auto"/>
          </w:tcPr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827456" w:rsidRPr="005D3A47" w:rsidRDefault="00E97EF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2</w:t>
            </w:r>
            <w:r w:rsidR="00827456" w:rsidRPr="005D3A47">
              <w:rPr>
                <w:noProof/>
                <w:sz w:val="24"/>
                <w:szCs w:val="24"/>
                <w:lang w:eastAsia="ru-RU"/>
              </w:rPr>
              <w:t>.</w:t>
            </w:r>
            <w:r>
              <w:rPr>
                <w:noProof/>
                <w:sz w:val="24"/>
                <w:szCs w:val="24"/>
                <w:lang w:eastAsia="ru-RU"/>
              </w:rPr>
              <w:t>2</w:t>
            </w:r>
            <w:r w:rsidR="00827456" w:rsidRPr="005D3A47">
              <w:rPr>
                <w:sz w:val="24"/>
                <w:szCs w:val="24"/>
                <w:lang w:eastAsia="ru-RU"/>
              </w:rPr>
              <w:t xml:space="preserve"> </w:t>
            </w:r>
          </w:p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  <w:lang w:eastAsia="ru-RU"/>
              </w:rPr>
            </w:pPr>
          </w:p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 xml:space="preserve">Цикл </w:t>
            </w:r>
            <w:proofErr w:type="spellStart"/>
            <w:r w:rsidRPr="005D3A47">
              <w:rPr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5D3A47">
              <w:rPr>
                <w:sz w:val="24"/>
                <w:szCs w:val="24"/>
                <w:lang w:eastAsia="ru-RU"/>
              </w:rPr>
              <w:t xml:space="preserve">  занятий  для дошкольников и родителей</w:t>
            </w:r>
          </w:p>
        </w:tc>
        <w:tc>
          <w:tcPr>
            <w:tcW w:w="181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Ежегодно февраль</w:t>
            </w:r>
          </w:p>
        </w:tc>
        <w:tc>
          <w:tcPr>
            <w:tcW w:w="2860" w:type="dxa"/>
            <w:shd w:val="clear" w:color="auto" w:fill="auto"/>
          </w:tcPr>
          <w:p w:rsidR="00827456" w:rsidRPr="005D3A47" w:rsidRDefault="00827456" w:rsidP="00E97E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 xml:space="preserve">Отдел по образованию спорту и </w:t>
            </w:r>
            <w:r w:rsidR="00E97EF6">
              <w:rPr>
                <w:sz w:val="24"/>
                <w:szCs w:val="24"/>
                <w:lang w:eastAsia="ru-RU"/>
              </w:rPr>
              <w:t>работе с молодежью</w:t>
            </w:r>
          </w:p>
        </w:tc>
      </w:tr>
      <w:tr w:rsidR="00827456" w:rsidRPr="005D3A47" w:rsidTr="00F10BE8">
        <w:tc>
          <w:tcPr>
            <w:tcW w:w="858" w:type="dxa"/>
            <w:shd w:val="clear" w:color="auto" w:fill="auto"/>
          </w:tcPr>
          <w:p w:rsidR="00827456" w:rsidRPr="005D3A47" w:rsidRDefault="00E97EF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2</w:t>
            </w:r>
            <w:r w:rsidR="00827456" w:rsidRPr="005D3A47">
              <w:rPr>
                <w:noProof/>
                <w:sz w:val="24"/>
                <w:szCs w:val="24"/>
                <w:lang w:eastAsia="ru-RU"/>
              </w:rPr>
              <w:t>.</w:t>
            </w:r>
            <w:r>
              <w:rPr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8" w:type="dxa"/>
            <w:shd w:val="clear" w:color="auto" w:fill="auto"/>
          </w:tcPr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Районная акция по просвещению родительской общественности в части употребления несовершеннолетними ПАВ «Узнал сам – расскажи другому»</w:t>
            </w:r>
          </w:p>
        </w:tc>
        <w:tc>
          <w:tcPr>
            <w:tcW w:w="1818" w:type="dxa"/>
            <w:shd w:val="clear" w:color="auto" w:fill="auto"/>
          </w:tcPr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Ежегодно</w:t>
            </w:r>
          </w:p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60" w:type="dxa"/>
            <w:shd w:val="clear" w:color="auto" w:fill="auto"/>
          </w:tcPr>
          <w:p w:rsidR="00827456" w:rsidRPr="005D3A47" w:rsidRDefault="00827456" w:rsidP="00E97E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 xml:space="preserve">Отдел по образованию спорту и </w:t>
            </w:r>
            <w:r w:rsidR="00E97EF6">
              <w:rPr>
                <w:sz w:val="24"/>
                <w:szCs w:val="24"/>
                <w:lang w:eastAsia="ru-RU"/>
              </w:rPr>
              <w:t>работе с молодежью</w:t>
            </w:r>
          </w:p>
        </w:tc>
      </w:tr>
      <w:tr w:rsidR="00827456" w:rsidRPr="005D3A47" w:rsidTr="00F10BE8">
        <w:tc>
          <w:tcPr>
            <w:tcW w:w="858" w:type="dxa"/>
            <w:shd w:val="clear" w:color="auto" w:fill="auto"/>
          </w:tcPr>
          <w:p w:rsidR="00827456" w:rsidRPr="00E97EF6" w:rsidRDefault="00E97EF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92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Совместные рейды  сотрудников полиции и педагогической, родительской общественности</w:t>
            </w:r>
          </w:p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>Постоянно</w:t>
            </w:r>
          </w:p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shd w:val="clear" w:color="auto" w:fill="auto"/>
          </w:tcPr>
          <w:p w:rsidR="00827456" w:rsidRPr="005D3A47" w:rsidRDefault="00827456" w:rsidP="00E97E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 xml:space="preserve">Отдел по образованию спорту и </w:t>
            </w:r>
            <w:r w:rsidR="00E97EF6">
              <w:rPr>
                <w:sz w:val="24"/>
                <w:szCs w:val="24"/>
                <w:lang w:eastAsia="ru-RU"/>
              </w:rPr>
              <w:t>работе с молодежью</w:t>
            </w:r>
            <w:r w:rsidRPr="005D3A47">
              <w:rPr>
                <w:sz w:val="24"/>
                <w:szCs w:val="24"/>
                <w:lang w:eastAsia="ru-RU"/>
              </w:rPr>
              <w:t xml:space="preserve">, Отдел МВД России по </w:t>
            </w:r>
            <w:proofErr w:type="spellStart"/>
            <w:r w:rsidR="00234C86">
              <w:rPr>
                <w:sz w:val="24"/>
                <w:szCs w:val="24"/>
                <w:lang w:eastAsia="ru-RU"/>
              </w:rPr>
              <w:t>Нижнедевицком</w:t>
            </w:r>
            <w:r w:rsidRPr="005D3A47">
              <w:rPr>
                <w:sz w:val="24"/>
                <w:szCs w:val="24"/>
                <w:lang w:eastAsia="ru-RU"/>
              </w:rPr>
              <w:t>у</w:t>
            </w:r>
            <w:proofErr w:type="spellEnd"/>
            <w:r w:rsidRPr="005D3A47">
              <w:rPr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827456" w:rsidRPr="005D3A47" w:rsidTr="00F10BE8">
        <w:tc>
          <w:tcPr>
            <w:tcW w:w="858" w:type="dxa"/>
            <w:shd w:val="clear" w:color="auto" w:fill="auto"/>
          </w:tcPr>
          <w:p w:rsidR="00827456" w:rsidRPr="005D3A47" w:rsidRDefault="00E97EF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t>2</w:t>
            </w:r>
            <w:r w:rsidR="00827456" w:rsidRPr="005D3A47">
              <w:rPr>
                <w:noProof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noProof/>
                <w:color w:val="000000"/>
                <w:sz w:val="24"/>
                <w:szCs w:val="24"/>
                <w:lang w:eastAsia="ru-RU"/>
              </w:rPr>
              <w:t>5</w:t>
            </w:r>
          </w:p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shd w:val="clear" w:color="auto" w:fill="auto"/>
          </w:tcPr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D3A47">
              <w:rPr>
                <w:color w:val="000000"/>
                <w:sz w:val="24"/>
                <w:szCs w:val="24"/>
                <w:lang w:eastAsia="ru-RU"/>
              </w:rPr>
              <w:t xml:space="preserve">Просмотр документальных и учебных  кинофильмов в школьных </w:t>
            </w:r>
            <w:proofErr w:type="spellStart"/>
            <w:r w:rsidRPr="005D3A47">
              <w:rPr>
                <w:color w:val="000000"/>
                <w:sz w:val="24"/>
                <w:szCs w:val="24"/>
                <w:lang w:eastAsia="ru-RU"/>
              </w:rPr>
              <w:t>медиатеках</w:t>
            </w:r>
            <w:proofErr w:type="spellEnd"/>
            <w:r w:rsidRPr="005D3A47">
              <w:rPr>
                <w:color w:val="000000"/>
                <w:sz w:val="24"/>
                <w:szCs w:val="24"/>
                <w:lang w:eastAsia="ru-RU"/>
              </w:rPr>
              <w:t>,  направленных на профилактику употребления ПАВ (работа дискуссионных клубов).</w:t>
            </w:r>
          </w:p>
        </w:tc>
        <w:tc>
          <w:tcPr>
            <w:tcW w:w="1818" w:type="dxa"/>
            <w:shd w:val="clear" w:color="auto" w:fill="auto"/>
          </w:tcPr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F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shd w:val="clear" w:color="auto" w:fill="auto"/>
          </w:tcPr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D3A47">
              <w:rPr>
                <w:color w:val="000000"/>
                <w:sz w:val="24"/>
                <w:szCs w:val="24"/>
                <w:lang w:eastAsia="ru-RU"/>
              </w:rPr>
              <w:t xml:space="preserve">Отдел по образованию спорту и </w:t>
            </w:r>
            <w:r w:rsidR="00E97EF6">
              <w:rPr>
                <w:sz w:val="24"/>
                <w:szCs w:val="24"/>
                <w:lang w:eastAsia="ru-RU"/>
              </w:rPr>
              <w:t>работе с молодежью</w:t>
            </w:r>
            <w:r w:rsidR="00E97EF6" w:rsidRPr="005D3A4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7456" w:rsidRPr="005D3A47" w:rsidTr="00F10BE8">
        <w:tc>
          <w:tcPr>
            <w:tcW w:w="858" w:type="dxa"/>
            <w:shd w:val="clear" w:color="auto" w:fill="auto"/>
          </w:tcPr>
          <w:p w:rsidR="00827456" w:rsidRPr="005D3A47" w:rsidRDefault="00E97EF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4"/>
                <w:szCs w:val="24"/>
                <w:lang w:val="en-US" w:eastAsia="ru-RU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t>2</w:t>
            </w:r>
            <w:r w:rsidR="00827456" w:rsidRPr="005D3A47">
              <w:rPr>
                <w:noProof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noProof/>
                <w:color w:val="000000"/>
                <w:sz w:val="24"/>
                <w:szCs w:val="24"/>
                <w:lang w:eastAsia="ru-RU"/>
              </w:rPr>
              <w:t>6</w:t>
            </w:r>
          </w:p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shd w:val="clear" w:color="auto" w:fill="auto"/>
          </w:tcPr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Организация занятости детей и подростков во внеурочное время и во время каникул; активизация работы учреждений дополнительного об</w:t>
            </w:r>
            <w:r w:rsidRPr="005D3A47">
              <w:rPr>
                <w:sz w:val="24"/>
                <w:szCs w:val="24"/>
                <w:lang w:eastAsia="ru-RU"/>
              </w:rPr>
              <w:softHyphen/>
              <w:t>разования, открытие новых творческих объединений, востребованных в подростковой среде.</w:t>
            </w:r>
          </w:p>
        </w:tc>
        <w:tc>
          <w:tcPr>
            <w:tcW w:w="1818" w:type="dxa"/>
            <w:shd w:val="clear" w:color="auto" w:fill="auto"/>
          </w:tcPr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F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shd w:val="clear" w:color="auto" w:fill="auto"/>
          </w:tcPr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D3A47">
              <w:rPr>
                <w:color w:val="000000"/>
                <w:sz w:val="24"/>
                <w:szCs w:val="24"/>
                <w:lang w:eastAsia="ru-RU"/>
              </w:rPr>
              <w:t xml:space="preserve">Отдел по образованию спорту и </w:t>
            </w:r>
            <w:r w:rsidR="005711F7">
              <w:rPr>
                <w:sz w:val="24"/>
                <w:szCs w:val="24"/>
                <w:lang w:eastAsia="ru-RU"/>
              </w:rPr>
              <w:t>работе с молодежью</w:t>
            </w:r>
            <w:r w:rsidR="005711F7" w:rsidRPr="005D3A4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7456" w:rsidRPr="005D3A47" w:rsidTr="00F10BE8">
        <w:tc>
          <w:tcPr>
            <w:tcW w:w="858" w:type="dxa"/>
            <w:shd w:val="clear" w:color="auto" w:fill="auto"/>
          </w:tcPr>
          <w:p w:rsidR="00827456" w:rsidRPr="005711F7" w:rsidRDefault="005711F7" w:rsidP="00F10BE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928" w:type="dxa"/>
            <w:shd w:val="clear" w:color="auto" w:fill="auto"/>
          </w:tcPr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Активизация работы клубов и детских спортивных площадок по месту жительства.</w:t>
            </w:r>
          </w:p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shd w:val="clear" w:color="auto" w:fill="auto"/>
          </w:tcPr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>Постоянно</w:t>
            </w:r>
          </w:p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shd w:val="clear" w:color="auto" w:fill="auto"/>
          </w:tcPr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D3A47">
              <w:rPr>
                <w:color w:val="000000"/>
                <w:sz w:val="24"/>
                <w:szCs w:val="24"/>
                <w:lang w:eastAsia="ru-RU"/>
              </w:rPr>
              <w:t xml:space="preserve">Отдел по образованию, спорту и </w:t>
            </w:r>
            <w:r w:rsidR="005711F7">
              <w:rPr>
                <w:sz w:val="24"/>
                <w:szCs w:val="24"/>
                <w:lang w:eastAsia="ru-RU"/>
              </w:rPr>
              <w:t>работе с молодежью,</w:t>
            </w:r>
            <w:r w:rsidRPr="005D3A47">
              <w:rPr>
                <w:color w:val="000000"/>
                <w:sz w:val="24"/>
                <w:szCs w:val="24"/>
                <w:lang w:eastAsia="ru-RU"/>
              </w:rPr>
              <w:t xml:space="preserve"> отдел по культуре.</w:t>
            </w:r>
          </w:p>
        </w:tc>
      </w:tr>
      <w:tr w:rsidR="00827456" w:rsidRPr="005D3A47" w:rsidTr="00F10BE8">
        <w:tc>
          <w:tcPr>
            <w:tcW w:w="858" w:type="dxa"/>
            <w:shd w:val="clear" w:color="auto" w:fill="auto"/>
          </w:tcPr>
          <w:p w:rsidR="00827456" w:rsidRPr="005711F7" w:rsidRDefault="005711F7" w:rsidP="00F10BE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928" w:type="dxa"/>
            <w:shd w:val="clear" w:color="auto" w:fill="auto"/>
          </w:tcPr>
          <w:p w:rsidR="00827456" w:rsidRPr="005D3A47" w:rsidRDefault="00827456" w:rsidP="005711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Организация и проведение районн</w:t>
            </w:r>
            <w:r w:rsidR="005711F7">
              <w:rPr>
                <w:sz w:val="24"/>
                <w:szCs w:val="24"/>
                <w:lang w:eastAsia="ru-RU"/>
              </w:rPr>
              <w:t>ых</w:t>
            </w:r>
            <w:r w:rsidRPr="005D3A47">
              <w:rPr>
                <w:sz w:val="24"/>
                <w:szCs w:val="24"/>
                <w:lang w:eastAsia="ru-RU"/>
              </w:rPr>
              <w:t xml:space="preserve"> оборонно-спортивн</w:t>
            </w:r>
            <w:r w:rsidR="005711F7">
              <w:rPr>
                <w:sz w:val="24"/>
                <w:szCs w:val="24"/>
                <w:lang w:eastAsia="ru-RU"/>
              </w:rPr>
              <w:t>ых</w:t>
            </w:r>
            <w:r w:rsidRPr="005D3A47">
              <w:rPr>
                <w:sz w:val="24"/>
                <w:szCs w:val="24"/>
                <w:lang w:eastAsia="ru-RU"/>
              </w:rPr>
              <w:t xml:space="preserve"> лагер</w:t>
            </w:r>
            <w:r w:rsidR="005711F7">
              <w:rPr>
                <w:sz w:val="24"/>
                <w:szCs w:val="24"/>
                <w:lang w:eastAsia="ru-RU"/>
              </w:rPr>
              <w:t>ей.</w:t>
            </w:r>
          </w:p>
        </w:tc>
        <w:tc>
          <w:tcPr>
            <w:tcW w:w="1818" w:type="dxa"/>
            <w:shd w:val="clear" w:color="auto" w:fill="auto"/>
          </w:tcPr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F00"/>
                <w:sz w:val="24"/>
                <w:szCs w:val="24"/>
                <w:lang w:eastAsia="ru-RU"/>
              </w:rPr>
            </w:pPr>
            <w:r w:rsidRPr="005D3A47">
              <w:rPr>
                <w:color w:val="000000"/>
                <w:sz w:val="24"/>
                <w:szCs w:val="24"/>
                <w:lang w:eastAsia="ru-RU"/>
              </w:rPr>
              <w:t xml:space="preserve">Ежегодно июль </w:t>
            </w:r>
          </w:p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F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shd w:val="clear" w:color="auto" w:fill="auto"/>
          </w:tcPr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D3A47">
              <w:rPr>
                <w:color w:val="000000"/>
                <w:sz w:val="24"/>
                <w:szCs w:val="24"/>
                <w:lang w:eastAsia="ru-RU"/>
              </w:rPr>
              <w:t>Отдел по образованию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спорту и </w:t>
            </w:r>
            <w:r w:rsidR="005711F7">
              <w:rPr>
                <w:sz w:val="24"/>
                <w:szCs w:val="24"/>
                <w:lang w:eastAsia="ru-RU"/>
              </w:rPr>
              <w:t>работе с молодежью</w:t>
            </w:r>
          </w:p>
        </w:tc>
      </w:tr>
      <w:tr w:rsidR="00827456" w:rsidRPr="005D3A47" w:rsidTr="00F10BE8">
        <w:tc>
          <w:tcPr>
            <w:tcW w:w="858" w:type="dxa"/>
            <w:shd w:val="clear" w:color="auto" w:fill="auto"/>
          </w:tcPr>
          <w:p w:rsidR="00827456" w:rsidRPr="005711F7" w:rsidRDefault="005711F7" w:rsidP="00F10BE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928" w:type="dxa"/>
            <w:shd w:val="clear" w:color="auto" w:fill="auto"/>
          </w:tcPr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Популяризация здорового образа жизни, привлечение к участию в массовых спортивных мероприятиях большего количества детей и мо</w:t>
            </w:r>
            <w:r w:rsidRPr="005D3A47">
              <w:rPr>
                <w:sz w:val="24"/>
                <w:szCs w:val="24"/>
                <w:lang w:eastAsia="ru-RU"/>
              </w:rPr>
              <w:softHyphen/>
              <w:t>лодежи, создание условий для активного отдыха, активизация тури</w:t>
            </w:r>
            <w:r w:rsidRPr="005D3A47">
              <w:rPr>
                <w:sz w:val="24"/>
                <w:szCs w:val="24"/>
                <w:lang w:eastAsia="ru-RU"/>
              </w:rPr>
              <w:softHyphen/>
              <w:t>стической деятельности.</w:t>
            </w:r>
          </w:p>
        </w:tc>
        <w:tc>
          <w:tcPr>
            <w:tcW w:w="181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>Постоянно</w:t>
            </w:r>
          </w:p>
          <w:p w:rsidR="00827456" w:rsidRPr="005D3A47" w:rsidRDefault="00827456" w:rsidP="00F10BE8">
            <w:pPr>
              <w:widowControl w:val="0"/>
              <w:tabs>
                <w:tab w:val="left" w:pos="2188"/>
              </w:tabs>
              <w:autoSpaceDE w:val="0"/>
              <w:autoSpaceDN w:val="0"/>
              <w:adjustRightInd w:val="0"/>
              <w:jc w:val="both"/>
              <w:rPr>
                <w:color w:val="007F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shd w:val="clear" w:color="auto" w:fill="auto"/>
          </w:tcPr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D3A47">
              <w:rPr>
                <w:color w:val="000000"/>
                <w:sz w:val="24"/>
                <w:szCs w:val="24"/>
                <w:lang w:eastAsia="ru-RU"/>
              </w:rPr>
              <w:t xml:space="preserve">Отдел по образованию, спорту и </w:t>
            </w:r>
            <w:r w:rsidR="005711F7">
              <w:rPr>
                <w:sz w:val="24"/>
                <w:szCs w:val="24"/>
                <w:lang w:eastAsia="ru-RU"/>
              </w:rPr>
              <w:t>работе с молодежью</w:t>
            </w:r>
            <w:r w:rsidR="005711F7" w:rsidRPr="005D3A4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7456" w:rsidRPr="005D3A47" w:rsidTr="00F10BE8">
        <w:tc>
          <w:tcPr>
            <w:tcW w:w="858" w:type="dxa"/>
            <w:shd w:val="clear" w:color="auto" w:fill="auto"/>
          </w:tcPr>
          <w:p w:rsidR="00827456" w:rsidRPr="005711F7" w:rsidRDefault="005711F7" w:rsidP="00F10BE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928" w:type="dxa"/>
            <w:shd w:val="clear" w:color="auto" w:fill="auto"/>
          </w:tcPr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Проведение молодежных акций "За здоровый образ жизн</w:t>
            </w:r>
            <w:r>
              <w:rPr>
                <w:sz w:val="24"/>
                <w:szCs w:val="24"/>
                <w:lang w:eastAsia="ru-RU"/>
              </w:rPr>
              <w:t>и" на моло</w:t>
            </w:r>
            <w:r>
              <w:rPr>
                <w:sz w:val="24"/>
                <w:szCs w:val="24"/>
                <w:lang w:eastAsia="ru-RU"/>
              </w:rPr>
              <w:softHyphen/>
              <w:t>дежных мероприятиях.</w:t>
            </w:r>
          </w:p>
        </w:tc>
        <w:tc>
          <w:tcPr>
            <w:tcW w:w="181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>Постоянно</w:t>
            </w:r>
          </w:p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color w:val="007F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shd w:val="clear" w:color="auto" w:fill="auto"/>
          </w:tcPr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D3A47">
              <w:rPr>
                <w:color w:val="000000"/>
                <w:sz w:val="24"/>
                <w:szCs w:val="24"/>
                <w:lang w:eastAsia="ru-RU"/>
              </w:rPr>
              <w:t>Отдел по образованию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спорту и </w:t>
            </w:r>
            <w:r w:rsidR="005711F7">
              <w:rPr>
                <w:sz w:val="24"/>
                <w:szCs w:val="24"/>
                <w:lang w:eastAsia="ru-RU"/>
              </w:rPr>
              <w:t>работе с молодежью</w:t>
            </w:r>
          </w:p>
        </w:tc>
      </w:tr>
      <w:tr w:rsidR="00827456" w:rsidRPr="005D3A47" w:rsidTr="00F10BE8">
        <w:tc>
          <w:tcPr>
            <w:tcW w:w="858" w:type="dxa"/>
            <w:shd w:val="clear" w:color="auto" w:fill="auto"/>
          </w:tcPr>
          <w:p w:rsidR="00827456" w:rsidRPr="005711F7" w:rsidRDefault="005711F7" w:rsidP="00F10BE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928" w:type="dxa"/>
            <w:shd w:val="clear" w:color="auto" w:fill="auto"/>
          </w:tcPr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5D3A47">
              <w:rPr>
                <w:sz w:val="24"/>
                <w:szCs w:val="24"/>
                <w:lang w:eastAsia="ru-RU"/>
              </w:rPr>
              <w:t xml:space="preserve">Проведение среди учащихся конкурсов на лучшие творческие работы по антиалкогольной, </w:t>
            </w:r>
            <w:proofErr w:type="spellStart"/>
            <w:r w:rsidRPr="005D3A47">
              <w:rPr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5D3A47">
              <w:rPr>
                <w:sz w:val="24"/>
                <w:szCs w:val="24"/>
                <w:lang w:eastAsia="ru-RU"/>
              </w:rPr>
              <w:t>, антиникотиновой проблемам.</w:t>
            </w:r>
            <w:proofErr w:type="gramEnd"/>
            <w:r w:rsidRPr="005D3A47">
              <w:rPr>
                <w:sz w:val="24"/>
                <w:szCs w:val="24"/>
                <w:lang w:eastAsia="ru-RU"/>
              </w:rPr>
              <w:t xml:space="preserve"> </w:t>
            </w:r>
            <w:r w:rsidRPr="005D3A47">
              <w:rPr>
                <w:sz w:val="24"/>
                <w:szCs w:val="24"/>
                <w:lang w:eastAsia="ru-RU"/>
              </w:rPr>
              <w:lastRenderedPageBreak/>
              <w:t xml:space="preserve">Организация выставок творческих работ в ДОЛ, </w:t>
            </w:r>
            <w:proofErr w:type="gramStart"/>
            <w:r w:rsidRPr="005D3A47">
              <w:rPr>
                <w:sz w:val="24"/>
                <w:szCs w:val="24"/>
                <w:lang w:eastAsia="ru-RU"/>
              </w:rPr>
              <w:t>клубах</w:t>
            </w:r>
            <w:proofErr w:type="gramEnd"/>
            <w:r w:rsidRPr="005D3A47">
              <w:rPr>
                <w:sz w:val="24"/>
                <w:szCs w:val="24"/>
                <w:lang w:eastAsia="ru-RU"/>
              </w:rPr>
              <w:t>, ОУ.</w:t>
            </w:r>
          </w:p>
        </w:tc>
        <w:tc>
          <w:tcPr>
            <w:tcW w:w="181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lastRenderedPageBreak/>
              <w:t>Постоянно</w:t>
            </w:r>
          </w:p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shd w:val="clear" w:color="auto" w:fill="auto"/>
          </w:tcPr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D3A47">
              <w:rPr>
                <w:color w:val="000000"/>
                <w:sz w:val="24"/>
                <w:szCs w:val="24"/>
                <w:lang w:eastAsia="ru-RU"/>
              </w:rPr>
              <w:t xml:space="preserve">Отдел по образованию, спорту и </w:t>
            </w:r>
            <w:r w:rsidR="005711F7">
              <w:rPr>
                <w:sz w:val="24"/>
                <w:szCs w:val="24"/>
                <w:lang w:eastAsia="ru-RU"/>
              </w:rPr>
              <w:t>работе с молодежью</w:t>
            </w:r>
            <w:r w:rsidR="005711F7" w:rsidRPr="005D3A4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7456" w:rsidRPr="005D3A47" w:rsidTr="00F10BE8">
        <w:tc>
          <w:tcPr>
            <w:tcW w:w="858" w:type="dxa"/>
            <w:shd w:val="clear" w:color="auto" w:fill="auto"/>
          </w:tcPr>
          <w:p w:rsidR="00827456" w:rsidRPr="005711F7" w:rsidRDefault="005711F7" w:rsidP="00F10BE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2.10</w:t>
            </w:r>
          </w:p>
        </w:tc>
        <w:tc>
          <w:tcPr>
            <w:tcW w:w="3928" w:type="dxa"/>
            <w:shd w:val="clear" w:color="auto" w:fill="auto"/>
          </w:tcPr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5D3A47">
              <w:rPr>
                <w:color w:val="000000"/>
                <w:sz w:val="24"/>
                <w:szCs w:val="24"/>
                <w:lang w:eastAsia="ru-RU"/>
              </w:rPr>
              <w:t>Рекомендации по планированию воспитательной работы, включающие в себя вопросы профилактики употребления ПАВ на заседаниях мето</w:t>
            </w:r>
            <w:r w:rsidRPr="005D3A47">
              <w:rPr>
                <w:color w:val="000000"/>
                <w:sz w:val="24"/>
                <w:szCs w:val="24"/>
                <w:lang w:eastAsia="ru-RU"/>
              </w:rPr>
              <w:softHyphen/>
              <w:t>дических объединений классных руководителей, социальных педаго</w:t>
            </w:r>
            <w:r w:rsidRPr="005D3A47">
              <w:rPr>
                <w:color w:val="000000"/>
                <w:sz w:val="24"/>
                <w:szCs w:val="24"/>
                <w:lang w:eastAsia="ru-RU"/>
              </w:rPr>
              <w:softHyphen/>
              <w:t>гов, психологов.</w:t>
            </w:r>
          </w:p>
        </w:tc>
        <w:tc>
          <w:tcPr>
            <w:tcW w:w="1818" w:type="dxa"/>
            <w:shd w:val="clear" w:color="auto" w:fill="auto"/>
          </w:tcPr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 xml:space="preserve">Ежегодно май </w:t>
            </w:r>
          </w:p>
        </w:tc>
        <w:tc>
          <w:tcPr>
            <w:tcW w:w="2860" w:type="dxa"/>
            <w:shd w:val="clear" w:color="auto" w:fill="auto"/>
          </w:tcPr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D3A47">
              <w:rPr>
                <w:color w:val="000000"/>
                <w:sz w:val="24"/>
                <w:szCs w:val="24"/>
                <w:lang w:eastAsia="ru-RU"/>
              </w:rPr>
              <w:t xml:space="preserve">Отдел по образованию, спорту и </w:t>
            </w:r>
            <w:r w:rsidR="005711F7">
              <w:rPr>
                <w:sz w:val="24"/>
                <w:szCs w:val="24"/>
                <w:lang w:eastAsia="ru-RU"/>
              </w:rPr>
              <w:t>работе с молодежью</w:t>
            </w:r>
            <w:r w:rsidR="005711F7" w:rsidRPr="005D3A4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7456" w:rsidRPr="005D3A47" w:rsidTr="00F10BE8">
        <w:tc>
          <w:tcPr>
            <w:tcW w:w="858" w:type="dxa"/>
            <w:shd w:val="clear" w:color="auto" w:fill="auto"/>
          </w:tcPr>
          <w:p w:rsidR="00827456" w:rsidRPr="005711F7" w:rsidRDefault="005711F7" w:rsidP="00F10BE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928" w:type="dxa"/>
            <w:shd w:val="clear" w:color="auto" w:fill="auto"/>
          </w:tcPr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D3A47">
              <w:rPr>
                <w:color w:val="000000"/>
                <w:sz w:val="24"/>
                <w:szCs w:val="24"/>
                <w:lang w:eastAsia="ru-RU"/>
              </w:rPr>
              <w:t>Популяризация здорового образа жизни, обучение проведению физ</w:t>
            </w:r>
            <w:r w:rsidRPr="005D3A47">
              <w:rPr>
                <w:color w:val="000000"/>
                <w:sz w:val="24"/>
                <w:szCs w:val="24"/>
                <w:lang w:eastAsia="ru-RU"/>
              </w:rPr>
              <w:softHyphen/>
              <w:t>культминуток на уроках, переменах, обобщение опыта по применению массовых подвижных игр в воспитательной работе, рекомендации по организации туристической деятельности различным категориям педа</w:t>
            </w:r>
            <w:r w:rsidRPr="005D3A47">
              <w:rPr>
                <w:color w:val="000000"/>
                <w:sz w:val="24"/>
                <w:szCs w:val="24"/>
                <w:lang w:eastAsia="ru-RU"/>
              </w:rPr>
              <w:softHyphen/>
              <w:t>гогов.</w:t>
            </w:r>
          </w:p>
        </w:tc>
        <w:tc>
          <w:tcPr>
            <w:tcW w:w="181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>Постоянно</w:t>
            </w:r>
          </w:p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shd w:val="clear" w:color="auto" w:fill="auto"/>
          </w:tcPr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D3A47">
              <w:rPr>
                <w:color w:val="000000"/>
                <w:sz w:val="24"/>
                <w:szCs w:val="24"/>
                <w:lang w:eastAsia="ru-RU"/>
              </w:rPr>
              <w:t xml:space="preserve">Отдел по образованию, спорту и </w:t>
            </w:r>
            <w:r w:rsidR="005711F7">
              <w:rPr>
                <w:sz w:val="24"/>
                <w:szCs w:val="24"/>
                <w:lang w:eastAsia="ru-RU"/>
              </w:rPr>
              <w:t>работе с молодежью</w:t>
            </w:r>
            <w:r w:rsidR="005711F7" w:rsidRPr="005D3A4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7456" w:rsidRPr="005D3A47" w:rsidTr="00F10BE8">
        <w:tc>
          <w:tcPr>
            <w:tcW w:w="858" w:type="dxa"/>
            <w:shd w:val="clear" w:color="auto" w:fill="auto"/>
          </w:tcPr>
          <w:p w:rsidR="00827456" w:rsidRPr="005711F7" w:rsidRDefault="005711F7" w:rsidP="00F10BE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3928" w:type="dxa"/>
            <w:shd w:val="clear" w:color="auto" w:fill="auto"/>
          </w:tcPr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 xml:space="preserve">Семинары представителей </w:t>
            </w:r>
            <w:proofErr w:type="spellStart"/>
            <w:r w:rsidRPr="005D3A47">
              <w:rPr>
                <w:sz w:val="24"/>
                <w:szCs w:val="24"/>
                <w:lang w:eastAsia="ru-RU"/>
              </w:rPr>
              <w:t>наркопостов</w:t>
            </w:r>
            <w:proofErr w:type="spellEnd"/>
            <w:r w:rsidRPr="005D3A47">
              <w:rPr>
                <w:sz w:val="24"/>
                <w:szCs w:val="24"/>
                <w:lang w:eastAsia="ru-RU"/>
              </w:rPr>
              <w:t xml:space="preserve"> ОУ и районных специалистов (психолог, нарколог, представитель отдела МВД России по </w:t>
            </w:r>
            <w:proofErr w:type="spellStart"/>
            <w:r w:rsidR="00234C86">
              <w:rPr>
                <w:sz w:val="24"/>
                <w:szCs w:val="24"/>
                <w:lang w:eastAsia="ru-RU"/>
              </w:rPr>
              <w:t>Нижнедевицком</w:t>
            </w:r>
            <w:r w:rsidRPr="005D3A47">
              <w:rPr>
                <w:sz w:val="24"/>
                <w:szCs w:val="24"/>
                <w:lang w:eastAsia="ru-RU"/>
              </w:rPr>
              <w:t>у</w:t>
            </w:r>
            <w:proofErr w:type="spellEnd"/>
            <w:r w:rsidRPr="005D3A47">
              <w:rPr>
                <w:sz w:val="24"/>
                <w:szCs w:val="24"/>
                <w:lang w:eastAsia="ru-RU"/>
              </w:rPr>
              <w:t xml:space="preserve"> району)</w:t>
            </w:r>
          </w:p>
        </w:tc>
        <w:tc>
          <w:tcPr>
            <w:tcW w:w="1818" w:type="dxa"/>
            <w:shd w:val="clear" w:color="auto" w:fill="auto"/>
          </w:tcPr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 xml:space="preserve">Ежегодно ноябрь, февраль </w:t>
            </w:r>
          </w:p>
        </w:tc>
        <w:tc>
          <w:tcPr>
            <w:tcW w:w="2860" w:type="dxa"/>
            <w:shd w:val="clear" w:color="auto" w:fill="auto"/>
          </w:tcPr>
          <w:p w:rsidR="00827456" w:rsidRPr="005D3A47" w:rsidRDefault="00827456" w:rsidP="005711F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D3A47">
              <w:rPr>
                <w:color w:val="000000"/>
                <w:sz w:val="24"/>
                <w:szCs w:val="24"/>
                <w:lang w:eastAsia="ru-RU"/>
              </w:rPr>
              <w:t xml:space="preserve">Отдел по образованию, спорту и </w:t>
            </w:r>
            <w:r w:rsidR="005711F7">
              <w:rPr>
                <w:sz w:val="24"/>
                <w:szCs w:val="24"/>
                <w:lang w:eastAsia="ru-RU"/>
              </w:rPr>
              <w:t>работе с молодежью</w:t>
            </w:r>
            <w:r w:rsidRPr="005D3A47">
              <w:rPr>
                <w:color w:val="000000"/>
                <w:sz w:val="24"/>
                <w:szCs w:val="24"/>
                <w:lang w:eastAsia="ru-RU"/>
              </w:rPr>
              <w:t xml:space="preserve">, Отдел МВД России по </w:t>
            </w:r>
            <w:proofErr w:type="spellStart"/>
            <w:r w:rsidR="00234C86">
              <w:rPr>
                <w:color w:val="000000"/>
                <w:sz w:val="24"/>
                <w:szCs w:val="24"/>
                <w:lang w:eastAsia="ru-RU"/>
              </w:rPr>
              <w:t>Нижнедевицком</w:t>
            </w:r>
            <w:r w:rsidRPr="005D3A47">
              <w:rPr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5D3A47">
              <w:rPr>
                <w:color w:val="000000"/>
                <w:sz w:val="24"/>
                <w:szCs w:val="24"/>
                <w:lang w:eastAsia="ru-RU"/>
              </w:rPr>
              <w:t xml:space="preserve"> району, </w:t>
            </w:r>
            <w:r w:rsidRPr="005D3A47">
              <w:rPr>
                <w:bCs/>
                <w:sz w:val="24"/>
                <w:szCs w:val="24"/>
                <w:lang w:eastAsia="ru-RU"/>
              </w:rPr>
              <w:t>БУЗ ВО «</w:t>
            </w:r>
            <w:proofErr w:type="spellStart"/>
            <w:r w:rsidR="005711F7">
              <w:rPr>
                <w:bCs/>
                <w:sz w:val="24"/>
                <w:szCs w:val="24"/>
                <w:lang w:eastAsia="ru-RU"/>
              </w:rPr>
              <w:t>Нижнедевицкая</w:t>
            </w:r>
            <w:proofErr w:type="spellEnd"/>
            <w:r w:rsidRPr="005D3A47">
              <w:rPr>
                <w:bCs/>
                <w:sz w:val="24"/>
                <w:szCs w:val="24"/>
                <w:lang w:eastAsia="ru-RU"/>
              </w:rPr>
              <w:t xml:space="preserve">  ЦРБ»</w:t>
            </w:r>
          </w:p>
        </w:tc>
      </w:tr>
      <w:tr w:rsidR="00827456" w:rsidRPr="005D3A47" w:rsidTr="00F10BE8">
        <w:tc>
          <w:tcPr>
            <w:tcW w:w="9464" w:type="dxa"/>
            <w:gridSpan w:val="4"/>
            <w:shd w:val="clear" w:color="auto" w:fill="auto"/>
          </w:tcPr>
          <w:p w:rsidR="00827456" w:rsidRPr="005D3A47" w:rsidRDefault="00F7388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827456" w:rsidRPr="005D3A47">
              <w:rPr>
                <w:b/>
                <w:color w:val="000000"/>
                <w:sz w:val="24"/>
                <w:szCs w:val="24"/>
                <w:lang w:eastAsia="ru-RU"/>
              </w:rPr>
              <w:t>. Социальная защита несовершеннолетних</w:t>
            </w:r>
          </w:p>
        </w:tc>
      </w:tr>
      <w:tr w:rsidR="00827456" w:rsidRPr="005D3A47" w:rsidTr="00F10BE8">
        <w:tc>
          <w:tcPr>
            <w:tcW w:w="858" w:type="dxa"/>
            <w:shd w:val="clear" w:color="auto" w:fill="auto"/>
          </w:tcPr>
          <w:p w:rsidR="00827456" w:rsidRPr="005D3A47" w:rsidRDefault="005711F7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t>3.1</w:t>
            </w:r>
          </w:p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shd w:val="clear" w:color="auto" w:fill="auto"/>
          </w:tcPr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pacing w:val="-2"/>
                <w:sz w:val="24"/>
                <w:szCs w:val="24"/>
                <w:lang w:eastAsia="ru-RU"/>
              </w:rPr>
              <w:t xml:space="preserve"> Разработка пособий для родителей, социальных и педагогических ра</w:t>
            </w:r>
            <w:r w:rsidRPr="005D3A47">
              <w:rPr>
                <w:spacing w:val="-1"/>
                <w:sz w:val="24"/>
                <w:szCs w:val="24"/>
                <w:lang w:eastAsia="ru-RU"/>
              </w:rPr>
              <w:t>ботников по фор</w:t>
            </w:r>
            <w:r w:rsidRPr="005D3A47">
              <w:rPr>
                <w:spacing w:val="-1"/>
                <w:sz w:val="24"/>
                <w:szCs w:val="24"/>
                <w:lang w:eastAsia="ru-RU"/>
              </w:rPr>
              <w:softHyphen/>
              <w:t>мированию у подростков негативного отношения к потреблению нар</w:t>
            </w:r>
            <w:r w:rsidRPr="005D3A47">
              <w:rPr>
                <w:spacing w:val="-1"/>
                <w:sz w:val="24"/>
                <w:szCs w:val="24"/>
                <w:lang w:eastAsia="ru-RU"/>
              </w:rPr>
              <w:softHyphen/>
            </w:r>
            <w:r w:rsidRPr="005D3A47">
              <w:rPr>
                <w:sz w:val="24"/>
                <w:szCs w:val="24"/>
                <w:lang w:eastAsia="ru-RU"/>
              </w:rPr>
              <w:t>котиков, по психолого-педагогической реабилитации несовершенно</w:t>
            </w:r>
            <w:r w:rsidRPr="005D3A47">
              <w:rPr>
                <w:sz w:val="24"/>
                <w:szCs w:val="24"/>
                <w:lang w:eastAsia="ru-RU"/>
              </w:rPr>
              <w:softHyphen/>
            </w:r>
            <w:r w:rsidRPr="005D3A47">
              <w:rPr>
                <w:spacing w:val="-1"/>
                <w:sz w:val="24"/>
                <w:szCs w:val="24"/>
                <w:lang w:eastAsia="ru-RU"/>
              </w:rPr>
              <w:t>летних, склонных к потреблению алкоголя и наркотиков.</w:t>
            </w:r>
          </w:p>
        </w:tc>
        <w:tc>
          <w:tcPr>
            <w:tcW w:w="181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60" w:type="dxa"/>
            <w:shd w:val="clear" w:color="auto" w:fill="auto"/>
          </w:tcPr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 xml:space="preserve">Отдел по образованию, спорту и </w:t>
            </w:r>
            <w:r w:rsidR="005711F7">
              <w:rPr>
                <w:sz w:val="24"/>
                <w:szCs w:val="24"/>
                <w:lang w:eastAsia="ru-RU"/>
              </w:rPr>
              <w:t>работе с молодежью</w:t>
            </w:r>
          </w:p>
        </w:tc>
      </w:tr>
      <w:tr w:rsidR="00827456" w:rsidRPr="005711F7" w:rsidTr="00F10BE8">
        <w:tc>
          <w:tcPr>
            <w:tcW w:w="858" w:type="dxa"/>
            <w:shd w:val="clear" w:color="auto" w:fill="auto"/>
          </w:tcPr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827456" w:rsidRPr="005D3A47" w:rsidRDefault="005711F7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928" w:type="dxa"/>
            <w:shd w:val="clear" w:color="auto" w:fill="auto"/>
          </w:tcPr>
          <w:p w:rsidR="00827456" w:rsidRPr="005D3A47" w:rsidRDefault="00827456" w:rsidP="005711F7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pacing w:val="-1"/>
                <w:sz w:val="24"/>
                <w:szCs w:val="24"/>
                <w:lang w:eastAsia="ru-RU"/>
              </w:rPr>
              <w:t xml:space="preserve">Внедрение в воспитательный процесс </w:t>
            </w:r>
            <w:proofErr w:type="spellStart"/>
            <w:r w:rsidR="005711F7">
              <w:rPr>
                <w:spacing w:val="-1"/>
                <w:sz w:val="24"/>
                <w:szCs w:val="24"/>
                <w:lang w:eastAsia="ru-RU"/>
              </w:rPr>
              <w:t>Нижнедевицкого</w:t>
            </w:r>
            <w:proofErr w:type="spellEnd"/>
            <w:r w:rsidRPr="005D3A47">
              <w:rPr>
                <w:spacing w:val="-1"/>
                <w:sz w:val="24"/>
                <w:szCs w:val="24"/>
                <w:lang w:eastAsia="ru-RU"/>
              </w:rPr>
              <w:t xml:space="preserve"> социально-реабилитационного центра для несовершеннолетних программ </w:t>
            </w:r>
            <w:proofErr w:type="spellStart"/>
            <w:r w:rsidRPr="005D3A47">
              <w:rPr>
                <w:spacing w:val="-1"/>
                <w:sz w:val="24"/>
                <w:szCs w:val="24"/>
                <w:lang w:eastAsia="ru-RU"/>
              </w:rPr>
              <w:t>антинарко</w:t>
            </w:r>
            <w:r w:rsidRPr="005D3A47">
              <w:rPr>
                <w:spacing w:val="-1"/>
                <w:sz w:val="24"/>
                <w:szCs w:val="24"/>
                <w:lang w:eastAsia="ru-RU"/>
              </w:rPr>
              <w:softHyphen/>
            </w:r>
            <w:r w:rsidRPr="005D3A47">
              <w:rPr>
                <w:sz w:val="24"/>
                <w:szCs w:val="24"/>
                <w:lang w:eastAsia="ru-RU"/>
              </w:rPr>
              <w:t>тического</w:t>
            </w:r>
            <w:proofErr w:type="spellEnd"/>
            <w:r w:rsidRPr="005D3A47">
              <w:rPr>
                <w:sz w:val="24"/>
                <w:szCs w:val="24"/>
                <w:lang w:eastAsia="ru-RU"/>
              </w:rPr>
              <w:t xml:space="preserve"> просвещения, пр</w:t>
            </w:r>
            <w:r w:rsidR="005711F7">
              <w:rPr>
                <w:sz w:val="24"/>
                <w:szCs w:val="24"/>
                <w:lang w:eastAsia="ru-RU"/>
              </w:rPr>
              <w:t>опаганды здорового образа жизни.</w:t>
            </w:r>
          </w:p>
        </w:tc>
        <w:tc>
          <w:tcPr>
            <w:tcW w:w="181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60" w:type="dxa"/>
            <w:shd w:val="clear" w:color="auto" w:fill="auto"/>
          </w:tcPr>
          <w:p w:rsidR="00827456" w:rsidRPr="00374F1A" w:rsidRDefault="00827456" w:rsidP="00F10BE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74F1A">
              <w:rPr>
                <w:sz w:val="24"/>
                <w:szCs w:val="24"/>
                <w:lang w:eastAsia="ru-RU"/>
              </w:rPr>
              <w:t>ОГУ «</w:t>
            </w:r>
            <w:proofErr w:type="spellStart"/>
            <w:r w:rsidR="005711F7">
              <w:rPr>
                <w:sz w:val="24"/>
                <w:szCs w:val="24"/>
                <w:lang w:eastAsia="ru-RU"/>
              </w:rPr>
              <w:t>Нижнедевицкий</w:t>
            </w:r>
            <w:proofErr w:type="spellEnd"/>
            <w:r w:rsidRPr="00374F1A">
              <w:rPr>
                <w:sz w:val="24"/>
                <w:szCs w:val="24"/>
                <w:lang w:eastAsia="ru-RU"/>
              </w:rPr>
              <w:t xml:space="preserve"> социально-реабилитационный центр для несовершеннолетних» (по согласованию)</w:t>
            </w:r>
          </w:p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27456" w:rsidRPr="005D3A47" w:rsidTr="00F10BE8">
        <w:tc>
          <w:tcPr>
            <w:tcW w:w="858" w:type="dxa"/>
            <w:shd w:val="clear" w:color="auto" w:fill="auto"/>
          </w:tcPr>
          <w:p w:rsidR="00827456" w:rsidRPr="005D3A47" w:rsidRDefault="005711F7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928" w:type="dxa"/>
            <w:shd w:val="clear" w:color="auto" w:fill="auto"/>
          </w:tcPr>
          <w:p w:rsidR="00827456" w:rsidRPr="005D3A47" w:rsidRDefault="00827456" w:rsidP="00F10BE8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pacing w:val="-1"/>
                <w:sz w:val="24"/>
                <w:szCs w:val="24"/>
                <w:lang w:eastAsia="ru-RU"/>
              </w:rPr>
              <w:t xml:space="preserve">Обеспечение несовершеннолетних из семей, находящихся в социально опасном положении, полезной занятостью и круглогодичным отдыхом </w:t>
            </w:r>
            <w:r w:rsidRPr="005D3A47">
              <w:rPr>
                <w:sz w:val="24"/>
                <w:szCs w:val="24"/>
                <w:lang w:eastAsia="ru-RU"/>
              </w:rPr>
              <w:t>и оздоровлением, совместно со всеми заинтересованными ведомства</w:t>
            </w:r>
            <w:r w:rsidRPr="005D3A47">
              <w:rPr>
                <w:sz w:val="24"/>
                <w:szCs w:val="24"/>
                <w:lang w:eastAsia="ru-RU"/>
              </w:rPr>
              <w:softHyphen/>
              <w:t>ми:</w:t>
            </w:r>
          </w:p>
          <w:p w:rsidR="00827456" w:rsidRPr="005D3A47" w:rsidRDefault="00827456" w:rsidP="00F10BE8">
            <w:pPr>
              <w:shd w:val="clear" w:color="auto" w:fill="FFFFFF"/>
              <w:tabs>
                <w:tab w:val="left" w:pos="251"/>
              </w:tabs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-</w:t>
            </w:r>
            <w:r w:rsidRPr="005D3A47">
              <w:rPr>
                <w:sz w:val="24"/>
                <w:szCs w:val="24"/>
                <w:lang w:eastAsia="ru-RU"/>
              </w:rPr>
              <w:tab/>
            </w:r>
            <w:r w:rsidRPr="005D3A47">
              <w:rPr>
                <w:spacing w:val="-1"/>
                <w:sz w:val="24"/>
                <w:szCs w:val="24"/>
                <w:lang w:eastAsia="ru-RU"/>
              </w:rPr>
              <w:t xml:space="preserve">предоставление бесплатных путевок детям, нуждающимся в особой заботе государства, в детские оздоровительные лагеря, </w:t>
            </w:r>
            <w:r w:rsidRPr="005D3A47">
              <w:rPr>
                <w:spacing w:val="-1"/>
                <w:sz w:val="24"/>
                <w:szCs w:val="24"/>
                <w:lang w:eastAsia="ru-RU"/>
              </w:rPr>
              <w:lastRenderedPageBreak/>
              <w:t>пансио</w:t>
            </w:r>
            <w:r w:rsidR="005711F7">
              <w:rPr>
                <w:spacing w:val="-1"/>
                <w:sz w:val="24"/>
                <w:szCs w:val="24"/>
                <w:lang w:eastAsia="ru-RU"/>
              </w:rPr>
              <w:t xml:space="preserve">наты и </w:t>
            </w:r>
            <w:r w:rsidRPr="005D3A47">
              <w:rPr>
                <w:sz w:val="24"/>
                <w:szCs w:val="24"/>
                <w:lang w:eastAsia="ru-RU"/>
              </w:rPr>
              <w:t xml:space="preserve">санатории; </w:t>
            </w:r>
          </w:p>
          <w:p w:rsidR="00827456" w:rsidRPr="005D3A47" w:rsidRDefault="00827456" w:rsidP="00F10BE8">
            <w:pPr>
              <w:shd w:val="clear" w:color="auto" w:fill="FFFFFF"/>
              <w:tabs>
                <w:tab w:val="left" w:pos="251"/>
              </w:tabs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-</w:t>
            </w:r>
            <w:r w:rsidRPr="005D3A47">
              <w:rPr>
                <w:sz w:val="24"/>
                <w:szCs w:val="24"/>
                <w:lang w:eastAsia="ru-RU"/>
              </w:rPr>
              <w:tab/>
            </w:r>
            <w:r w:rsidRPr="005D3A47">
              <w:rPr>
                <w:spacing w:val="-3"/>
                <w:sz w:val="24"/>
                <w:szCs w:val="24"/>
                <w:lang w:eastAsia="ru-RU"/>
              </w:rPr>
              <w:t xml:space="preserve">индивидуальное трудоустройство несовершеннолетних. </w:t>
            </w:r>
          </w:p>
        </w:tc>
        <w:tc>
          <w:tcPr>
            <w:tcW w:w="181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860" w:type="dxa"/>
            <w:shd w:val="clear" w:color="auto" w:fill="auto"/>
          </w:tcPr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 xml:space="preserve">Отдел по образованию, спорту и </w:t>
            </w:r>
            <w:r w:rsidR="005711F7">
              <w:rPr>
                <w:sz w:val="24"/>
                <w:szCs w:val="24"/>
                <w:lang w:eastAsia="ru-RU"/>
              </w:rPr>
              <w:t>работе с молодежью</w:t>
            </w:r>
            <w:r w:rsidR="005711F7" w:rsidRPr="005D3A47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7456" w:rsidRPr="005D3A47" w:rsidTr="00F10BE8">
        <w:tc>
          <w:tcPr>
            <w:tcW w:w="858" w:type="dxa"/>
            <w:shd w:val="clear" w:color="auto" w:fill="auto"/>
          </w:tcPr>
          <w:p w:rsidR="00827456" w:rsidRPr="005D3A47" w:rsidRDefault="005711F7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3928" w:type="dxa"/>
            <w:shd w:val="clear" w:color="auto" w:fill="auto"/>
          </w:tcPr>
          <w:p w:rsidR="00827456" w:rsidRPr="005D3A47" w:rsidRDefault="00827456" w:rsidP="00F10BE8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pacing w:val="-1"/>
                <w:sz w:val="24"/>
                <w:szCs w:val="24"/>
                <w:lang w:eastAsia="ru-RU"/>
              </w:rPr>
              <w:t xml:space="preserve">Оказание адресной помощи семьям и детям, находящимся в трудной </w:t>
            </w:r>
            <w:r w:rsidRPr="005D3A47">
              <w:rPr>
                <w:sz w:val="24"/>
                <w:szCs w:val="24"/>
                <w:lang w:eastAsia="ru-RU"/>
              </w:rPr>
              <w:t>жизненной ситуации.</w:t>
            </w:r>
          </w:p>
        </w:tc>
        <w:tc>
          <w:tcPr>
            <w:tcW w:w="181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60" w:type="dxa"/>
            <w:shd w:val="clear" w:color="auto" w:fill="auto"/>
          </w:tcPr>
          <w:p w:rsidR="00827456" w:rsidRPr="005D3A47" w:rsidRDefault="00827456" w:rsidP="005711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 xml:space="preserve">Филиал ОГУ «Управление социальной защиты населения» </w:t>
            </w:r>
            <w:proofErr w:type="spellStart"/>
            <w:r w:rsidR="005711F7">
              <w:rPr>
                <w:sz w:val="24"/>
                <w:szCs w:val="24"/>
                <w:lang w:eastAsia="ru-RU"/>
              </w:rPr>
              <w:t>Нижнедевицкого</w:t>
            </w:r>
            <w:proofErr w:type="spellEnd"/>
            <w:r w:rsidRPr="005D3A47">
              <w:rPr>
                <w:sz w:val="24"/>
                <w:szCs w:val="24"/>
                <w:lang w:eastAsia="ru-RU"/>
              </w:rPr>
              <w:t xml:space="preserve"> района (по согласованию)</w:t>
            </w:r>
          </w:p>
        </w:tc>
      </w:tr>
      <w:tr w:rsidR="00827456" w:rsidRPr="005D3A47" w:rsidTr="00F10BE8">
        <w:tc>
          <w:tcPr>
            <w:tcW w:w="858" w:type="dxa"/>
            <w:shd w:val="clear" w:color="auto" w:fill="auto"/>
          </w:tcPr>
          <w:p w:rsidR="00827456" w:rsidRPr="005D3A47" w:rsidRDefault="005711F7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827456" w:rsidRPr="005D3A47">
              <w:rPr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3928" w:type="dxa"/>
            <w:shd w:val="clear" w:color="auto" w:fill="auto"/>
          </w:tcPr>
          <w:p w:rsidR="00827456" w:rsidRPr="005D3A47" w:rsidRDefault="00827456" w:rsidP="005711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pacing w:val="-1"/>
                <w:sz w:val="24"/>
                <w:szCs w:val="24"/>
                <w:lang w:eastAsia="ru-RU"/>
              </w:rPr>
              <w:t>Проведение санитарно-просветительской работы среди детей в патро</w:t>
            </w:r>
            <w:r w:rsidRPr="005D3A47">
              <w:rPr>
                <w:spacing w:val="-1"/>
                <w:sz w:val="24"/>
                <w:szCs w:val="24"/>
                <w:lang w:eastAsia="ru-RU"/>
              </w:rPr>
              <w:softHyphen/>
            </w:r>
            <w:r w:rsidRPr="005D3A47">
              <w:rPr>
                <w:sz w:val="24"/>
                <w:szCs w:val="24"/>
                <w:lang w:eastAsia="ru-RU"/>
              </w:rPr>
              <w:t xml:space="preserve">нажных семьях, воспитанников </w:t>
            </w:r>
            <w:r w:rsidRPr="00374F1A">
              <w:rPr>
                <w:sz w:val="24"/>
                <w:szCs w:val="24"/>
                <w:lang w:eastAsia="ru-RU"/>
              </w:rPr>
              <w:t xml:space="preserve"> ОГУ «</w:t>
            </w:r>
            <w:proofErr w:type="spellStart"/>
            <w:r w:rsidR="005711F7">
              <w:rPr>
                <w:sz w:val="24"/>
                <w:szCs w:val="24"/>
                <w:lang w:eastAsia="ru-RU"/>
              </w:rPr>
              <w:t>Нижнедевицкий</w:t>
            </w:r>
            <w:proofErr w:type="spellEnd"/>
            <w:r w:rsidRPr="00374F1A">
              <w:rPr>
                <w:sz w:val="24"/>
                <w:szCs w:val="24"/>
                <w:lang w:eastAsia="ru-RU"/>
              </w:rPr>
              <w:t xml:space="preserve"> социально-реабилитационный центр для несовершеннолетних» (по согласованию)</w:t>
            </w:r>
          </w:p>
        </w:tc>
        <w:tc>
          <w:tcPr>
            <w:tcW w:w="181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bCs/>
                <w:sz w:val="24"/>
                <w:szCs w:val="24"/>
                <w:lang w:eastAsia="ru-RU"/>
              </w:rPr>
              <w:t>Постоянно</w:t>
            </w:r>
          </w:p>
          <w:p w:rsidR="00827456" w:rsidRPr="005D3A47" w:rsidRDefault="00827456" w:rsidP="00F10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shd w:val="clear" w:color="auto" w:fill="auto"/>
          </w:tcPr>
          <w:p w:rsidR="00827456" w:rsidRPr="005D3A47" w:rsidRDefault="00827456" w:rsidP="005711F7">
            <w:pPr>
              <w:jc w:val="both"/>
              <w:rPr>
                <w:sz w:val="24"/>
                <w:szCs w:val="24"/>
                <w:lang w:eastAsia="ru-RU"/>
              </w:rPr>
            </w:pPr>
            <w:r w:rsidRPr="00374F1A">
              <w:rPr>
                <w:sz w:val="24"/>
                <w:szCs w:val="24"/>
                <w:lang w:eastAsia="ru-RU"/>
              </w:rPr>
              <w:t>ОГУ «</w:t>
            </w:r>
            <w:proofErr w:type="spellStart"/>
            <w:r w:rsidR="005711F7">
              <w:rPr>
                <w:sz w:val="24"/>
                <w:szCs w:val="24"/>
                <w:lang w:eastAsia="ru-RU"/>
              </w:rPr>
              <w:t>Нижнедевицкий</w:t>
            </w:r>
            <w:proofErr w:type="spellEnd"/>
            <w:r w:rsidRPr="00374F1A">
              <w:rPr>
                <w:sz w:val="24"/>
                <w:szCs w:val="24"/>
                <w:lang w:eastAsia="ru-RU"/>
              </w:rPr>
              <w:t xml:space="preserve"> социально-реабилитационный центр для несовершеннолетних» (по согласованию)</w:t>
            </w:r>
          </w:p>
        </w:tc>
      </w:tr>
      <w:tr w:rsidR="00827456" w:rsidRPr="005D3A47" w:rsidTr="00F10BE8">
        <w:tc>
          <w:tcPr>
            <w:tcW w:w="9464" w:type="dxa"/>
            <w:gridSpan w:val="4"/>
            <w:shd w:val="clear" w:color="auto" w:fill="auto"/>
          </w:tcPr>
          <w:p w:rsidR="00827456" w:rsidRPr="00374F1A" w:rsidRDefault="00F73886" w:rsidP="00F10BE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  <w:r w:rsidR="00827456" w:rsidRPr="00374F1A">
              <w:rPr>
                <w:b/>
                <w:sz w:val="24"/>
                <w:szCs w:val="24"/>
                <w:lang w:eastAsia="ru-RU"/>
              </w:rPr>
              <w:t>. Культурно-массовая работа.</w:t>
            </w:r>
          </w:p>
        </w:tc>
      </w:tr>
      <w:tr w:rsidR="00827456" w:rsidRPr="005D3A47" w:rsidTr="00F10BE8">
        <w:tc>
          <w:tcPr>
            <w:tcW w:w="858" w:type="dxa"/>
            <w:shd w:val="clear" w:color="auto" w:fill="auto"/>
          </w:tcPr>
          <w:p w:rsidR="00827456" w:rsidRPr="00F10BE8" w:rsidRDefault="00F10BE8" w:rsidP="00F10BE8">
            <w:pPr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val="en-US" w:eastAsia="ru-RU"/>
              </w:rPr>
              <w:t>1</w:t>
            </w:r>
          </w:p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 xml:space="preserve">Семинар для клубных работников с приглашением специалистов (нарколога, социальных педагогов, психологов). </w:t>
            </w:r>
          </w:p>
        </w:tc>
        <w:tc>
          <w:tcPr>
            <w:tcW w:w="181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Ежегодно сентябрь</w:t>
            </w:r>
          </w:p>
        </w:tc>
        <w:tc>
          <w:tcPr>
            <w:tcW w:w="2860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 xml:space="preserve">Отдел по культуре, отдел по образованию, спорту и </w:t>
            </w:r>
            <w:r w:rsidR="00F10BE8">
              <w:rPr>
                <w:sz w:val="24"/>
                <w:szCs w:val="24"/>
                <w:lang w:eastAsia="ru-RU"/>
              </w:rPr>
              <w:t>работе с молодежью</w:t>
            </w:r>
            <w:r w:rsidRPr="005D3A47">
              <w:rPr>
                <w:sz w:val="24"/>
                <w:szCs w:val="24"/>
                <w:lang w:eastAsia="ru-RU"/>
              </w:rPr>
              <w:t xml:space="preserve">, </w:t>
            </w:r>
            <w:r w:rsidRPr="005D3A47">
              <w:rPr>
                <w:bCs/>
                <w:sz w:val="24"/>
                <w:szCs w:val="24"/>
                <w:lang w:eastAsia="ru-RU"/>
              </w:rPr>
              <w:t>БУЗ ВО «</w:t>
            </w:r>
            <w:proofErr w:type="spellStart"/>
            <w:r w:rsidR="00F10BE8">
              <w:rPr>
                <w:bCs/>
                <w:sz w:val="24"/>
                <w:szCs w:val="24"/>
                <w:lang w:eastAsia="ru-RU"/>
              </w:rPr>
              <w:t>Нижнедевицкая</w:t>
            </w:r>
            <w:proofErr w:type="spellEnd"/>
            <w:r w:rsidR="00F10BE8" w:rsidRPr="00F10BE8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5D3A47">
              <w:rPr>
                <w:bCs/>
                <w:sz w:val="24"/>
                <w:szCs w:val="24"/>
                <w:lang w:eastAsia="ru-RU"/>
              </w:rPr>
              <w:t xml:space="preserve"> ЦРБ»</w:t>
            </w:r>
          </w:p>
        </w:tc>
      </w:tr>
      <w:tr w:rsidR="00827456" w:rsidRPr="005D3A47" w:rsidTr="00F10BE8">
        <w:tc>
          <w:tcPr>
            <w:tcW w:w="858" w:type="dxa"/>
            <w:shd w:val="clear" w:color="auto" w:fill="auto"/>
          </w:tcPr>
          <w:p w:rsidR="00827456" w:rsidRPr="005D3A47" w:rsidRDefault="00F10BE8" w:rsidP="00F10BE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4.2</w:t>
            </w:r>
          </w:p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Конкурс рисунков и плакатов "Скажем наркотикам «НЕТ»".</w:t>
            </w:r>
          </w:p>
        </w:tc>
        <w:tc>
          <w:tcPr>
            <w:tcW w:w="1818" w:type="dxa"/>
            <w:shd w:val="clear" w:color="auto" w:fill="auto"/>
          </w:tcPr>
          <w:p w:rsidR="00827456" w:rsidRPr="005D3A47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 xml:space="preserve">Ежегодно </w:t>
            </w:r>
          </w:p>
          <w:p w:rsidR="00827456" w:rsidRPr="005D3A47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в летний период</w:t>
            </w:r>
          </w:p>
        </w:tc>
        <w:tc>
          <w:tcPr>
            <w:tcW w:w="2860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val="en-US"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Отдел по культуре</w:t>
            </w:r>
          </w:p>
        </w:tc>
      </w:tr>
      <w:tr w:rsidR="00827456" w:rsidRPr="005D3A47" w:rsidTr="00F10BE8">
        <w:tc>
          <w:tcPr>
            <w:tcW w:w="858" w:type="dxa"/>
            <w:shd w:val="clear" w:color="auto" w:fill="auto"/>
          </w:tcPr>
          <w:p w:rsidR="00827456" w:rsidRPr="005D3A47" w:rsidRDefault="00F10BE8" w:rsidP="00F10BE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4.3</w:t>
            </w:r>
          </w:p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Анкетирование подростков, участников художественной самодеятель</w:t>
            </w:r>
            <w:r w:rsidRPr="005D3A47">
              <w:rPr>
                <w:sz w:val="24"/>
                <w:szCs w:val="24"/>
                <w:lang w:eastAsia="ru-RU"/>
              </w:rPr>
              <w:softHyphen/>
              <w:t>ности по употреблению наркотических и психотропных веществ.</w:t>
            </w:r>
          </w:p>
        </w:tc>
        <w:tc>
          <w:tcPr>
            <w:tcW w:w="1818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ежегодно</w:t>
            </w:r>
          </w:p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shd w:val="clear" w:color="auto" w:fill="auto"/>
          </w:tcPr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Отдел по культуре</w:t>
            </w:r>
          </w:p>
          <w:p w:rsidR="00827456" w:rsidRPr="005D3A47" w:rsidRDefault="00827456" w:rsidP="00F10BE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827456" w:rsidRPr="005D3A47" w:rsidRDefault="00827456" w:rsidP="00827456">
      <w:pPr>
        <w:rPr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9862"/>
      </w:tblGrid>
      <w:tr w:rsidR="00827456" w:rsidRPr="005D3A47" w:rsidTr="00F10BE8">
        <w:tc>
          <w:tcPr>
            <w:tcW w:w="9677" w:type="dxa"/>
          </w:tcPr>
          <w:tbl>
            <w:tblPr>
              <w:tblW w:w="9644" w:type="dxa"/>
              <w:tblInd w:w="2" w:type="dxa"/>
              <w:tblLook w:val="00A0"/>
            </w:tblPr>
            <w:tblGrid>
              <w:gridCol w:w="9644"/>
            </w:tblGrid>
            <w:tr w:rsidR="00827456" w:rsidRPr="005D3A47" w:rsidTr="00F10BE8">
              <w:tc>
                <w:tcPr>
                  <w:tcW w:w="9644" w:type="dxa"/>
                  <w:vAlign w:val="center"/>
                </w:tcPr>
                <w:p w:rsidR="00827456" w:rsidRDefault="00827456" w:rsidP="00827456">
                  <w:pPr>
                    <w:numPr>
                      <w:ilvl w:val="0"/>
                      <w:numId w:val="17"/>
                    </w:numPr>
                    <w:suppressAutoHyphens w:val="0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5D3A47">
                    <w:rPr>
                      <w:b/>
                      <w:sz w:val="24"/>
                      <w:szCs w:val="24"/>
                      <w:lang w:eastAsia="ru-RU"/>
                    </w:rPr>
                    <w:t>Основные меры  правового регулирования подпрограммы</w:t>
                  </w:r>
                </w:p>
                <w:p w:rsidR="00827456" w:rsidRPr="005D3A47" w:rsidRDefault="00827456" w:rsidP="00F10BE8">
                  <w:pPr>
                    <w:ind w:left="284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  <w:p w:rsidR="00827456" w:rsidRPr="005D3A47" w:rsidRDefault="00827456" w:rsidP="00F10BE8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5D3A47">
                    <w:rPr>
                      <w:sz w:val="24"/>
                      <w:szCs w:val="24"/>
                      <w:lang w:eastAsia="ru-RU"/>
                    </w:rPr>
                    <w:t>Правовая основа:</w:t>
                  </w:r>
                </w:p>
                <w:p w:rsidR="00827456" w:rsidRPr="005D3A47" w:rsidRDefault="00827456" w:rsidP="00F10BE8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1)</w:t>
                  </w:r>
                  <w:r w:rsidRPr="005D3A47">
                    <w:rPr>
                      <w:sz w:val="24"/>
                      <w:szCs w:val="24"/>
                      <w:lang w:eastAsia="ru-RU"/>
                    </w:rPr>
                    <w:t xml:space="preserve"> Конституция РФ.</w:t>
                  </w:r>
                </w:p>
                <w:p w:rsidR="00827456" w:rsidRPr="005D3A47" w:rsidRDefault="00827456" w:rsidP="00F10BE8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2)</w:t>
                  </w:r>
                  <w:r w:rsidRPr="005D3A47">
                    <w:rPr>
                      <w:sz w:val="24"/>
                      <w:szCs w:val="24"/>
                      <w:lang w:eastAsia="ru-RU"/>
                    </w:rPr>
                    <w:t xml:space="preserve"> Федеральный закон от 06.10.2003 г. №131-ФЗ «Об общих принципах организации местного самоуправления в Российской Федерации».</w:t>
                  </w:r>
                </w:p>
                <w:p w:rsidR="00827456" w:rsidRPr="005D3A47" w:rsidRDefault="00827456" w:rsidP="00F10BE8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5D3A47">
                    <w:rPr>
                      <w:sz w:val="24"/>
                      <w:szCs w:val="24"/>
                      <w:lang w:eastAsia="ru-RU"/>
                    </w:rPr>
                    <w:t xml:space="preserve">3) Закон Российской Федерации от 01.03.2011 г. «О полиции». </w:t>
                  </w:r>
                </w:p>
                <w:p w:rsidR="00827456" w:rsidRPr="005D3A47" w:rsidRDefault="00827456" w:rsidP="00F10BE8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5D3A47">
                    <w:rPr>
                      <w:sz w:val="24"/>
                      <w:szCs w:val="24"/>
                      <w:lang w:eastAsia="ru-RU"/>
                    </w:rPr>
                    <w:t xml:space="preserve">4) Закон Воронежской области от 31.12.2003 года № 74 – </w:t>
                  </w:r>
                  <w:proofErr w:type="gramStart"/>
                  <w:r w:rsidRPr="005D3A47">
                    <w:rPr>
                      <w:sz w:val="24"/>
                      <w:szCs w:val="24"/>
                      <w:lang w:eastAsia="ru-RU"/>
                    </w:rPr>
                    <w:t>ОЗ</w:t>
                  </w:r>
                  <w:proofErr w:type="gramEnd"/>
                  <w:r w:rsidRPr="005D3A47">
                    <w:rPr>
                      <w:sz w:val="24"/>
                      <w:szCs w:val="24"/>
                      <w:lang w:eastAsia="ru-RU"/>
                    </w:rPr>
                    <w:t xml:space="preserve"> «Об административных правонарушениях на территории Воронежской области»</w:t>
                  </w:r>
                </w:p>
                <w:p w:rsidR="00827456" w:rsidRPr="005D3A47" w:rsidRDefault="00827456" w:rsidP="00F10BE8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5D3A47">
                    <w:rPr>
                      <w:sz w:val="24"/>
                      <w:szCs w:val="24"/>
                      <w:lang w:eastAsia="ru-RU"/>
                    </w:rPr>
                    <w:t xml:space="preserve">5) Федеральный закон  от 29.12.2012 № 273-ФЗ «Об образовании в Российской Федерации».  </w:t>
                  </w:r>
                </w:p>
                <w:p w:rsidR="00827456" w:rsidRPr="005D3A47" w:rsidRDefault="00827456" w:rsidP="00F10BE8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5D3A47">
                    <w:rPr>
                      <w:sz w:val="24"/>
                      <w:szCs w:val="24"/>
                      <w:lang w:eastAsia="ru-RU"/>
                    </w:rPr>
                    <w:t>6) Закон Воронежской области от 05.12.2007 N 157-ОЗ "О профилактике правонарушений в Воронежской области".</w:t>
                  </w:r>
                </w:p>
                <w:p w:rsidR="00827456" w:rsidRPr="005D3A47" w:rsidRDefault="00827456" w:rsidP="00F10BE8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5D3A47">
                    <w:rPr>
                      <w:sz w:val="24"/>
                      <w:szCs w:val="24"/>
                      <w:lang w:eastAsia="ru-RU"/>
                    </w:rPr>
                    <w:t>7) Законы и иные нормативные акты Российской Федерации и Воронежской области.</w:t>
                  </w:r>
                </w:p>
                <w:p w:rsidR="00827456" w:rsidRPr="005D3A47" w:rsidRDefault="00827456" w:rsidP="00F10BE8">
                  <w:pPr>
                    <w:rPr>
                      <w:sz w:val="24"/>
                      <w:szCs w:val="24"/>
                      <w:lang w:eastAsia="ru-RU"/>
                    </w:rPr>
                  </w:pPr>
                </w:p>
                <w:p w:rsidR="00827456" w:rsidRPr="005D3A47" w:rsidRDefault="00827456" w:rsidP="00F10BE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5D3A47">
                    <w:rPr>
                      <w:b/>
                      <w:sz w:val="24"/>
                      <w:szCs w:val="24"/>
                      <w:lang w:eastAsia="ru-RU"/>
                    </w:rPr>
                    <w:t>5. Информация об участии общественных, научных и иных организаций, а также внебюджетных фондов, юридических и физических лиц в реализации подпрограммы</w:t>
                  </w:r>
                </w:p>
                <w:p w:rsidR="00827456" w:rsidRPr="005D3A47" w:rsidRDefault="00827456" w:rsidP="00F10BE8">
                  <w:pPr>
                    <w:contextualSpacing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  <w:p w:rsidR="00827456" w:rsidRPr="005D3A47" w:rsidRDefault="00827456" w:rsidP="00F10BE8">
                  <w:pPr>
                    <w:ind w:firstLine="563"/>
                    <w:contextualSpacing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5D3A47">
                    <w:rPr>
                      <w:sz w:val="24"/>
                      <w:szCs w:val="24"/>
                      <w:lang w:eastAsia="ru-RU"/>
                    </w:rPr>
                    <w:t xml:space="preserve">  В рамках реализации подпрограммы участие общественных, научных и иных организаций, а также внебюджетных фондов, юридических и физических лиц предполагается на </w:t>
                  </w:r>
                  <w:proofErr w:type="spellStart"/>
                  <w:r w:rsidRPr="005D3A47">
                    <w:rPr>
                      <w:sz w:val="24"/>
                      <w:szCs w:val="24"/>
                      <w:lang w:eastAsia="ru-RU"/>
                    </w:rPr>
                    <w:t>непланируемой</w:t>
                  </w:r>
                  <w:proofErr w:type="spellEnd"/>
                  <w:r w:rsidRPr="005D3A47">
                    <w:rPr>
                      <w:sz w:val="24"/>
                      <w:szCs w:val="24"/>
                      <w:lang w:eastAsia="ru-RU"/>
                    </w:rPr>
                    <w:t xml:space="preserve"> добровольной основе.</w:t>
                  </w:r>
                </w:p>
              </w:tc>
            </w:tr>
          </w:tbl>
          <w:p w:rsidR="00827456" w:rsidRPr="005D3A47" w:rsidRDefault="00827456" w:rsidP="00F10BE8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827456" w:rsidRDefault="00827456" w:rsidP="00827456">
      <w:pPr>
        <w:jc w:val="both"/>
        <w:rPr>
          <w:sz w:val="24"/>
          <w:szCs w:val="24"/>
          <w:lang w:eastAsia="ru-RU"/>
        </w:rPr>
      </w:pPr>
    </w:p>
    <w:p w:rsidR="00F73886" w:rsidRPr="005D3A47" w:rsidRDefault="00F73886" w:rsidP="00827456">
      <w:pPr>
        <w:jc w:val="both"/>
        <w:rPr>
          <w:sz w:val="24"/>
          <w:szCs w:val="24"/>
          <w:lang w:eastAsia="ru-RU"/>
        </w:rPr>
      </w:pPr>
    </w:p>
    <w:p w:rsidR="00827456" w:rsidRPr="005D3A47" w:rsidRDefault="00827456" w:rsidP="00827456">
      <w:pPr>
        <w:contextualSpacing/>
        <w:jc w:val="center"/>
        <w:rPr>
          <w:b/>
          <w:bCs/>
          <w:color w:val="1E1E1E"/>
          <w:sz w:val="24"/>
          <w:szCs w:val="24"/>
          <w:lang w:eastAsia="ru-RU"/>
        </w:rPr>
      </w:pPr>
      <w:r w:rsidRPr="005D3A47">
        <w:rPr>
          <w:b/>
          <w:bCs/>
          <w:color w:val="1E1E1E"/>
          <w:sz w:val="24"/>
          <w:szCs w:val="24"/>
          <w:lang w:eastAsia="ru-RU"/>
        </w:rPr>
        <w:lastRenderedPageBreak/>
        <w:t>6. Финансовое обеспечение реализации подпрограммы</w:t>
      </w:r>
    </w:p>
    <w:p w:rsidR="00827456" w:rsidRPr="005D3A47" w:rsidRDefault="00827456" w:rsidP="00827456">
      <w:pPr>
        <w:rPr>
          <w:color w:val="1E1E1E"/>
          <w:sz w:val="24"/>
          <w:szCs w:val="24"/>
          <w:highlight w:val="yellow"/>
          <w:lang w:eastAsia="ru-RU"/>
        </w:rPr>
      </w:pPr>
    </w:p>
    <w:p w:rsidR="00EB7325" w:rsidRDefault="00EB7325" w:rsidP="00EB732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Бюджет муниципального района – 380тыс</w:t>
      </w:r>
      <w:proofErr w:type="gramStart"/>
      <w:r>
        <w:rPr>
          <w:sz w:val="24"/>
          <w:szCs w:val="24"/>
          <w:lang w:eastAsia="ru-RU"/>
        </w:rPr>
        <w:t>.р</w:t>
      </w:r>
      <w:proofErr w:type="gramEnd"/>
      <w:r>
        <w:rPr>
          <w:sz w:val="24"/>
          <w:szCs w:val="24"/>
          <w:lang w:eastAsia="ru-RU"/>
        </w:rPr>
        <w:t>уб.</w:t>
      </w:r>
    </w:p>
    <w:p w:rsidR="00EB7325" w:rsidRDefault="00EB7325" w:rsidP="00EB732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том числе:</w:t>
      </w:r>
    </w:p>
    <w:p w:rsidR="00EB7325" w:rsidRDefault="00EB7325" w:rsidP="00EB732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2014 – 70тыс</w:t>
      </w:r>
      <w:proofErr w:type="gramStart"/>
      <w:r>
        <w:rPr>
          <w:sz w:val="24"/>
          <w:szCs w:val="24"/>
          <w:lang w:eastAsia="ru-RU"/>
        </w:rPr>
        <w:t>.р</w:t>
      </w:r>
      <w:proofErr w:type="gramEnd"/>
      <w:r>
        <w:rPr>
          <w:sz w:val="24"/>
          <w:szCs w:val="24"/>
          <w:lang w:eastAsia="ru-RU"/>
        </w:rPr>
        <w:t>уб.;</w:t>
      </w:r>
    </w:p>
    <w:p w:rsidR="00EB7325" w:rsidRDefault="00EB7325" w:rsidP="00EB732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2015 – 70тыс</w:t>
      </w:r>
      <w:proofErr w:type="gramStart"/>
      <w:r>
        <w:rPr>
          <w:sz w:val="24"/>
          <w:szCs w:val="24"/>
          <w:lang w:eastAsia="ru-RU"/>
        </w:rPr>
        <w:t>.р</w:t>
      </w:r>
      <w:proofErr w:type="gramEnd"/>
      <w:r>
        <w:rPr>
          <w:sz w:val="24"/>
          <w:szCs w:val="24"/>
          <w:lang w:eastAsia="ru-RU"/>
        </w:rPr>
        <w:t>уб.;</w:t>
      </w:r>
    </w:p>
    <w:p w:rsidR="00EB7325" w:rsidRDefault="00EB7325" w:rsidP="00EB732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2016 – 60тыс</w:t>
      </w:r>
      <w:proofErr w:type="gramStart"/>
      <w:r>
        <w:rPr>
          <w:sz w:val="24"/>
          <w:szCs w:val="24"/>
          <w:lang w:eastAsia="ru-RU"/>
        </w:rPr>
        <w:t>.р</w:t>
      </w:r>
      <w:proofErr w:type="gramEnd"/>
      <w:r>
        <w:rPr>
          <w:sz w:val="24"/>
          <w:szCs w:val="24"/>
          <w:lang w:eastAsia="ru-RU"/>
        </w:rPr>
        <w:t>уб.;</w:t>
      </w:r>
    </w:p>
    <w:p w:rsidR="00EB7325" w:rsidRDefault="00EB7325" w:rsidP="00EB732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2017 – 60тыс</w:t>
      </w:r>
      <w:proofErr w:type="gramStart"/>
      <w:r>
        <w:rPr>
          <w:sz w:val="24"/>
          <w:szCs w:val="24"/>
          <w:lang w:eastAsia="ru-RU"/>
        </w:rPr>
        <w:t>.р</w:t>
      </w:r>
      <w:proofErr w:type="gramEnd"/>
      <w:r>
        <w:rPr>
          <w:sz w:val="24"/>
          <w:szCs w:val="24"/>
          <w:lang w:eastAsia="ru-RU"/>
        </w:rPr>
        <w:t>уб.;</w:t>
      </w:r>
    </w:p>
    <w:p w:rsidR="00EB7325" w:rsidRDefault="00EB7325" w:rsidP="00EB732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2018 – 60тыс</w:t>
      </w:r>
      <w:proofErr w:type="gramStart"/>
      <w:r>
        <w:rPr>
          <w:sz w:val="24"/>
          <w:szCs w:val="24"/>
          <w:lang w:eastAsia="ru-RU"/>
        </w:rPr>
        <w:t>.р</w:t>
      </w:r>
      <w:proofErr w:type="gramEnd"/>
      <w:r>
        <w:rPr>
          <w:sz w:val="24"/>
          <w:szCs w:val="24"/>
          <w:lang w:eastAsia="ru-RU"/>
        </w:rPr>
        <w:t>уб.;</w:t>
      </w:r>
    </w:p>
    <w:p w:rsidR="00827456" w:rsidRPr="005D3A47" w:rsidRDefault="00EB7325" w:rsidP="00EB732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2019 – 60тыс</w:t>
      </w:r>
      <w:proofErr w:type="gramStart"/>
      <w:r>
        <w:rPr>
          <w:sz w:val="24"/>
          <w:szCs w:val="24"/>
          <w:lang w:eastAsia="ru-RU"/>
        </w:rPr>
        <w:t>.р</w:t>
      </w:r>
      <w:proofErr w:type="gramEnd"/>
      <w:r>
        <w:rPr>
          <w:sz w:val="24"/>
          <w:szCs w:val="24"/>
          <w:lang w:eastAsia="ru-RU"/>
        </w:rPr>
        <w:t>уб.;</w:t>
      </w:r>
    </w:p>
    <w:p w:rsidR="00F10BE8" w:rsidRDefault="00F10BE8" w:rsidP="00827456">
      <w:pPr>
        <w:jc w:val="center"/>
        <w:rPr>
          <w:b/>
          <w:bCs/>
          <w:color w:val="1E1E1E"/>
          <w:sz w:val="24"/>
          <w:szCs w:val="24"/>
          <w:lang w:eastAsia="ru-RU"/>
        </w:rPr>
      </w:pPr>
    </w:p>
    <w:p w:rsidR="00827456" w:rsidRPr="005D3A47" w:rsidRDefault="00827456" w:rsidP="00827456">
      <w:pPr>
        <w:jc w:val="center"/>
        <w:rPr>
          <w:b/>
          <w:bCs/>
          <w:color w:val="1E1E1E"/>
          <w:sz w:val="24"/>
          <w:szCs w:val="24"/>
          <w:lang w:eastAsia="ru-RU"/>
        </w:rPr>
      </w:pPr>
      <w:r w:rsidRPr="005D3A47">
        <w:rPr>
          <w:b/>
          <w:bCs/>
          <w:color w:val="1E1E1E"/>
          <w:sz w:val="24"/>
          <w:szCs w:val="24"/>
          <w:lang w:eastAsia="ru-RU"/>
        </w:rPr>
        <w:t xml:space="preserve">7. Анализ рисков реализации подпрограммы и описание мер управления рисками </w:t>
      </w:r>
    </w:p>
    <w:p w:rsidR="00827456" w:rsidRPr="005D3A47" w:rsidRDefault="00827456" w:rsidP="00827456">
      <w:pPr>
        <w:jc w:val="center"/>
        <w:rPr>
          <w:b/>
          <w:bCs/>
          <w:color w:val="1E1E1E"/>
          <w:sz w:val="24"/>
          <w:szCs w:val="24"/>
          <w:lang w:eastAsia="ru-RU"/>
        </w:rPr>
      </w:pPr>
    </w:p>
    <w:p w:rsidR="00827456" w:rsidRPr="005D3A47" w:rsidRDefault="00827456" w:rsidP="00827456">
      <w:pPr>
        <w:jc w:val="both"/>
        <w:rPr>
          <w:sz w:val="24"/>
          <w:szCs w:val="24"/>
          <w:lang w:eastAsia="ru-RU"/>
        </w:rPr>
      </w:pPr>
      <w:r w:rsidRPr="005D3A47">
        <w:rPr>
          <w:sz w:val="24"/>
          <w:szCs w:val="24"/>
          <w:lang w:eastAsia="ru-RU"/>
        </w:rPr>
        <w:t>Риски реализации подпрограммы, а также соответствующие меры по управлению данными рисками представлены в таблице 1.</w:t>
      </w:r>
    </w:p>
    <w:p w:rsidR="00827456" w:rsidRPr="005D3A47" w:rsidRDefault="00827456" w:rsidP="00827456">
      <w:pPr>
        <w:jc w:val="both"/>
        <w:rPr>
          <w:sz w:val="24"/>
          <w:szCs w:val="24"/>
          <w:lang w:eastAsia="ru-RU"/>
        </w:rPr>
      </w:pPr>
      <w:r w:rsidRPr="005D3A47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Таблица 1</w:t>
      </w:r>
    </w:p>
    <w:p w:rsidR="00827456" w:rsidRPr="005D3A47" w:rsidRDefault="00827456" w:rsidP="00827456">
      <w:pPr>
        <w:jc w:val="center"/>
        <w:rPr>
          <w:sz w:val="24"/>
          <w:szCs w:val="24"/>
          <w:lang w:eastAsia="ru-RU"/>
        </w:rPr>
      </w:pPr>
      <w:r w:rsidRPr="005D3A47">
        <w:rPr>
          <w:sz w:val="24"/>
          <w:szCs w:val="24"/>
          <w:lang w:eastAsia="ru-RU"/>
        </w:rPr>
        <w:t>Риски реализации подпрограммы и меры по их управлению</w:t>
      </w:r>
    </w:p>
    <w:p w:rsidR="00827456" w:rsidRPr="005D3A47" w:rsidRDefault="00827456" w:rsidP="00827456">
      <w:pPr>
        <w:jc w:val="center"/>
        <w:rPr>
          <w:sz w:val="24"/>
          <w:szCs w:val="24"/>
          <w:highlight w:val="yellow"/>
          <w:lang w:eastAsia="ru-RU"/>
        </w:rPr>
      </w:pPr>
    </w:p>
    <w:p w:rsidR="00827456" w:rsidRPr="005D3A47" w:rsidRDefault="00827456" w:rsidP="00827456">
      <w:pPr>
        <w:jc w:val="both"/>
        <w:rPr>
          <w:sz w:val="24"/>
          <w:szCs w:val="24"/>
          <w:highlight w:val="yellow"/>
          <w:lang w:eastAsia="ru-RU"/>
        </w:rPr>
      </w:pPr>
    </w:p>
    <w:tbl>
      <w:tblPr>
        <w:tblW w:w="0" w:type="auto"/>
        <w:tblInd w:w="-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A0"/>
      </w:tblPr>
      <w:tblGrid>
        <w:gridCol w:w="4200"/>
        <w:gridCol w:w="5380"/>
      </w:tblGrid>
      <w:tr w:rsidR="00827456" w:rsidRPr="005D3A47" w:rsidTr="00F10BE8">
        <w:tc>
          <w:tcPr>
            <w:tcW w:w="42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456" w:rsidRPr="005D3A47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Вид риска</w:t>
            </w:r>
          </w:p>
        </w:tc>
        <w:tc>
          <w:tcPr>
            <w:tcW w:w="5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456" w:rsidRPr="005D3A47" w:rsidRDefault="00827456" w:rsidP="00F10BE8">
            <w:pPr>
              <w:jc w:val="center"/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>Меры по управлению рисками</w:t>
            </w:r>
          </w:p>
        </w:tc>
      </w:tr>
      <w:tr w:rsidR="00827456" w:rsidRPr="005D3A47" w:rsidTr="00F10BE8">
        <w:trPr>
          <w:trHeight w:val="728"/>
        </w:trPr>
        <w:tc>
          <w:tcPr>
            <w:tcW w:w="42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456" w:rsidRPr="005D3A47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 xml:space="preserve">Неисполнение    (некачественное исполнение)   мероприятий подпрограммы    </w:t>
            </w:r>
          </w:p>
        </w:tc>
        <w:tc>
          <w:tcPr>
            <w:tcW w:w="5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456" w:rsidRPr="005D3A47" w:rsidRDefault="00827456" w:rsidP="00F10BE8">
            <w:pPr>
              <w:rPr>
                <w:sz w:val="24"/>
                <w:szCs w:val="24"/>
                <w:lang w:eastAsia="ru-RU"/>
              </w:rPr>
            </w:pPr>
            <w:r w:rsidRPr="005D3A47">
              <w:rPr>
                <w:sz w:val="24"/>
                <w:szCs w:val="24"/>
                <w:lang w:eastAsia="ru-RU"/>
              </w:rPr>
              <w:t xml:space="preserve">Мониторинг     поэтапного      исполнения мероприятий подпрограммы             </w:t>
            </w:r>
          </w:p>
        </w:tc>
      </w:tr>
    </w:tbl>
    <w:p w:rsidR="00827456" w:rsidRPr="005D3A47" w:rsidRDefault="00827456" w:rsidP="00827456">
      <w:pPr>
        <w:rPr>
          <w:b/>
          <w:sz w:val="24"/>
          <w:szCs w:val="24"/>
          <w:lang w:eastAsia="ru-RU"/>
        </w:rPr>
      </w:pPr>
    </w:p>
    <w:p w:rsidR="00827456" w:rsidRPr="005D3A47" w:rsidRDefault="00827456" w:rsidP="00827456">
      <w:pPr>
        <w:jc w:val="center"/>
        <w:rPr>
          <w:b/>
          <w:sz w:val="24"/>
          <w:szCs w:val="24"/>
          <w:lang w:eastAsia="ru-RU"/>
        </w:rPr>
      </w:pPr>
      <w:r w:rsidRPr="005D3A47">
        <w:rPr>
          <w:b/>
          <w:sz w:val="24"/>
          <w:szCs w:val="24"/>
          <w:lang w:eastAsia="ru-RU"/>
        </w:rPr>
        <w:t>8. Оценка эффективности подпрограммы</w:t>
      </w:r>
    </w:p>
    <w:p w:rsidR="00827456" w:rsidRPr="005D3A47" w:rsidRDefault="00827456" w:rsidP="00827456">
      <w:pPr>
        <w:jc w:val="center"/>
        <w:rPr>
          <w:b/>
          <w:sz w:val="24"/>
          <w:szCs w:val="24"/>
          <w:lang w:eastAsia="ru-RU"/>
        </w:rPr>
      </w:pPr>
    </w:p>
    <w:p w:rsidR="00827456" w:rsidRPr="005D3A47" w:rsidRDefault="00827456" w:rsidP="00827456">
      <w:pPr>
        <w:ind w:firstLine="567"/>
        <w:jc w:val="both"/>
        <w:rPr>
          <w:sz w:val="24"/>
          <w:szCs w:val="24"/>
          <w:lang w:eastAsia="ru-RU"/>
        </w:rPr>
      </w:pPr>
      <w:r w:rsidRPr="005D3A47">
        <w:rPr>
          <w:sz w:val="24"/>
          <w:szCs w:val="24"/>
          <w:lang w:eastAsia="ru-RU"/>
        </w:rPr>
        <w:t>Об эффективности подпрограммы, при условии ответственного отношения исполнителей к реализации запланированных мероприятий, будет  свидетельствовать степень достижения следующих показателей:</w:t>
      </w:r>
    </w:p>
    <w:p w:rsidR="00827456" w:rsidRPr="005D3A47" w:rsidRDefault="00827456" w:rsidP="00827456">
      <w:pPr>
        <w:ind w:firstLine="567"/>
        <w:jc w:val="both"/>
        <w:rPr>
          <w:snapToGrid w:val="0"/>
          <w:sz w:val="24"/>
          <w:szCs w:val="24"/>
          <w:lang w:eastAsia="ru-RU"/>
        </w:rPr>
      </w:pPr>
      <w:r w:rsidRPr="005D3A47">
        <w:rPr>
          <w:snapToGrid w:val="0"/>
          <w:sz w:val="24"/>
          <w:szCs w:val="24"/>
          <w:lang w:eastAsia="ru-RU"/>
        </w:rPr>
        <w:t>- снижение заболеваемости наркоманией на территории района   на 15  %;</w:t>
      </w:r>
    </w:p>
    <w:p w:rsidR="00827456" w:rsidRPr="005D3A47" w:rsidRDefault="00827456" w:rsidP="00827456">
      <w:pPr>
        <w:ind w:firstLine="567"/>
        <w:jc w:val="both"/>
        <w:rPr>
          <w:snapToGrid w:val="0"/>
          <w:sz w:val="24"/>
          <w:szCs w:val="24"/>
          <w:lang w:eastAsia="ru-RU"/>
        </w:rPr>
      </w:pPr>
      <w:r w:rsidRPr="005D3A47">
        <w:rPr>
          <w:snapToGrid w:val="0"/>
          <w:sz w:val="24"/>
          <w:szCs w:val="24"/>
          <w:lang w:eastAsia="ru-RU"/>
        </w:rPr>
        <w:t>- своевременное осуществление мониторинга распространения наркомании, незаконного оборота наркотиков и связанных с этим потерь общества;</w:t>
      </w:r>
    </w:p>
    <w:p w:rsidR="00827456" w:rsidRPr="005D3A47" w:rsidRDefault="00827456" w:rsidP="00827456">
      <w:pPr>
        <w:ind w:firstLine="567"/>
        <w:jc w:val="both"/>
        <w:rPr>
          <w:sz w:val="24"/>
          <w:szCs w:val="24"/>
          <w:lang w:eastAsia="ru-RU"/>
        </w:rPr>
      </w:pPr>
      <w:r w:rsidRPr="005D3A47">
        <w:rPr>
          <w:sz w:val="24"/>
          <w:szCs w:val="24"/>
          <w:lang w:eastAsia="ru-RU"/>
        </w:rPr>
        <w:t>- приостановление роста злоупотребления наркотиками и их незаконного оборота, а в перспективе постепенное сокращение наркомании и связанной с ней преступности на 20  %;</w:t>
      </w:r>
    </w:p>
    <w:p w:rsidR="00827456" w:rsidRPr="005D3A47" w:rsidRDefault="00827456" w:rsidP="00827456">
      <w:pPr>
        <w:ind w:firstLine="567"/>
        <w:jc w:val="both"/>
        <w:rPr>
          <w:sz w:val="24"/>
          <w:szCs w:val="24"/>
          <w:lang w:eastAsia="ru-RU"/>
        </w:rPr>
      </w:pPr>
      <w:r w:rsidRPr="005D3A47">
        <w:rPr>
          <w:sz w:val="24"/>
          <w:szCs w:val="24"/>
          <w:lang w:eastAsia="ru-RU"/>
        </w:rPr>
        <w:t>- увеличение количества подростков и молодежи, занятых общественно полезной деятельностью на      50%;</w:t>
      </w:r>
    </w:p>
    <w:p w:rsidR="00827456" w:rsidRPr="005D3A47" w:rsidRDefault="00827456" w:rsidP="00827456">
      <w:pPr>
        <w:ind w:firstLine="567"/>
        <w:jc w:val="both"/>
        <w:rPr>
          <w:sz w:val="24"/>
          <w:szCs w:val="24"/>
          <w:lang w:eastAsia="ru-RU"/>
        </w:rPr>
      </w:pPr>
      <w:r w:rsidRPr="005D3A47">
        <w:rPr>
          <w:sz w:val="24"/>
          <w:szCs w:val="24"/>
          <w:lang w:eastAsia="ru-RU"/>
        </w:rPr>
        <w:t>- увеличение количества лиц из числа потребителей наркотиков, обратившихся в наркологическую службу для прохождения лечения и реабилитации  на 10%;</w:t>
      </w:r>
    </w:p>
    <w:p w:rsidR="00827456" w:rsidRPr="005D3A47" w:rsidRDefault="00827456" w:rsidP="00827456">
      <w:pPr>
        <w:ind w:firstLine="567"/>
        <w:jc w:val="both"/>
        <w:rPr>
          <w:sz w:val="24"/>
          <w:szCs w:val="24"/>
          <w:lang w:eastAsia="ru-RU"/>
        </w:rPr>
      </w:pPr>
      <w:r w:rsidRPr="005D3A47">
        <w:rPr>
          <w:sz w:val="24"/>
          <w:szCs w:val="24"/>
          <w:lang w:eastAsia="ru-RU"/>
        </w:rPr>
        <w:t xml:space="preserve">- улучшение взаимодействия между правоохранительными органами, органами местного самоуправления, общественными организациями по профилактике наркомании среди населения </w:t>
      </w:r>
      <w:proofErr w:type="spellStart"/>
      <w:r w:rsidR="00F10BE8">
        <w:rPr>
          <w:sz w:val="24"/>
          <w:szCs w:val="24"/>
          <w:lang w:eastAsia="ru-RU"/>
        </w:rPr>
        <w:t>Нижнедевицкого</w:t>
      </w:r>
      <w:proofErr w:type="spellEnd"/>
      <w:r w:rsidRPr="005D3A47">
        <w:rPr>
          <w:sz w:val="24"/>
          <w:szCs w:val="24"/>
          <w:lang w:eastAsia="ru-RU"/>
        </w:rPr>
        <w:t xml:space="preserve"> муниципального района; </w:t>
      </w:r>
    </w:p>
    <w:p w:rsidR="00827456" w:rsidRDefault="00827456" w:rsidP="00827456">
      <w:pPr>
        <w:ind w:firstLine="567"/>
        <w:jc w:val="both"/>
        <w:rPr>
          <w:sz w:val="24"/>
          <w:szCs w:val="24"/>
          <w:lang w:eastAsia="ru-RU"/>
        </w:rPr>
      </w:pPr>
      <w:r w:rsidRPr="005D3A47">
        <w:rPr>
          <w:sz w:val="24"/>
          <w:szCs w:val="24"/>
          <w:lang w:eastAsia="ru-RU"/>
        </w:rPr>
        <w:t xml:space="preserve">- повышение качества работы правоохранительных органов в сфере пресечения незаконного оборота наркотиков. </w:t>
      </w:r>
    </w:p>
    <w:p w:rsidR="00827456" w:rsidRDefault="00827456" w:rsidP="00F727A8"/>
    <w:p w:rsidR="00827456" w:rsidRDefault="00827456" w:rsidP="00F727A8"/>
    <w:p w:rsidR="00827456" w:rsidRDefault="00827456" w:rsidP="00F727A8"/>
    <w:p w:rsidR="00827456" w:rsidRDefault="00827456" w:rsidP="00F727A8"/>
    <w:p w:rsidR="00827456" w:rsidRDefault="00827456" w:rsidP="00F727A8"/>
    <w:sectPr w:rsidR="00827456" w:rsidSect="005F476B">
      <w:headerReference w:type="even" r:id="rId8"/>
      <w:headerReference w:type="default" r:id="rId9"/>
      <w:footnotePr>
        <w:pos w:val="beneathText"/>
      </w:footnotePr>
      <w:pgSz w:w="11905" w:h="16837" w:code="9"/>
      <w:pgMar w:top="1021" w:right="567" w:bottom="56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BC5" w:rsidRDefault="00BC2BC5">
      <w:r>
        <w:separator/>
      </w:r>
    </w:p>
  </w:endnote>
  <w:endnote w:type="continuationSeparator" w:id="0">
    <w:p w:rsidR="00BC2BC5" w:rsidRDefault="00BC2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BC5" w:rsidRDefault="00BC2BC5">
      <w:r>
        <w:separator/>
      </w:r>
    </w:p>
  </w:footnote>
  <w:footnote w:type="continuationSeparator" w:id="0">
    <w:p w:rsidR="00BC2BC5" w:rsidRDefault="00BC2B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E62" w:rsidRDefault="00F06E62" w:rsidP="00043D46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06E62" w:rsidRDefault="00F06E62" w:rsidP="007639C2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E62" w:rsidRDefault="00F06E62" w:rsidP="00043D46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46EA2">
      <w:rPr>
        <w:rStyle w:val="a3"/>
        <w:noProof/>
      </w:rPr>
      <w:t>19</w:t>
    </w:r>
    <w:r>
      <w:rPr>
        <w:rStyle w:val="a3"/>
      </w:rPr>
      <w:fldChar w:fldCharType="end"/>
    </w:r>
  </w:p>
  <w:p w:rsidR="00F06E62" w:rsidRDefault="00F06E62" w:rsidP="007639C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4706CA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>
    <w:nsid w:val="02301B60"/>
    <w:multiLevelType w:val="multilevel"/>
    <w:tmpl w:val="B4F6B7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0903776B"/>
    <w:multiLevelType w:val="hybridMultilevel"/>
    <w:tmpl w:val="FF946EB0"/>
    <w:lvl w:ilvl="0" w:tplc="E57EAE7A">
      <w:start w:val="5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8">
    <w:nsid w:val="0A3007AF"/>
    <w:multiLevelType w:val="hybridMultilevel"/>
    <w:tmpl w:val="BE1233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55336C3"/>
    <w:multiLevelType w:val="hybridMultilevel"/>
    <w:tmpl w:val="EAEC1886"/>
    <w:lvl w:ilvl="0" w:tplc="0419000F">
      <w:start w:val="3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3C4050"/>
    <w:multiLevelType w:val="hybridMultilevel"/>
    <w:tmpl w:val="DD885F58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A3095"/>
    <w:multiLevelType w:val="hybridMultilevel"/>
    <w:tmpl w:val="9EE8AEAC"/>
    <w:lvl w:ilvl="0" w:tplc="0419000F">
      <w:start w:val="6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2">
    <w:nsid w:val="4DB25E15"/>
    <w:multiLevelType w:val="hybridMultilevel"/>
    <w:tmpl w:val="3364E68E"/>
    <w:lvl w:ilvl="0" w:tplc="982441DE">
      <w:start w:val="1"/>
      <w:numFmt w:val="bullet"/>
      <w:lvlText w:val="–"/>
      <w:lvlJc w:val="left"/>
      <w:pPr>
        <w:ind w:left="663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3">
    <w:nsid w:val="531E676C"/>
    <w:multiLevelType w:val="hybridMultilevel"/>
    <w:tmpl w:val="088A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DC4BD9"/>
    <w:multiLevelType w:val="hybridMultilevel"/>
    <w:tmpl w:val="9BEC11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6D0155"/>
    <w:multiLevelType w:val="hybridMultilevel"/>
    <w:tmpl w:val="1C0A21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5"/>
  </w:num>
  <w:num w:numId="6">
    <w:abstractNumId w:val="9"/>
  </w:num>
  <w:num w:numId="7">
    <w:abstractNumId w:val="7"/>
  </w:num>
  <w:num w:numId="8">
    <w:abstractNumId w:val="14"/>
  </w:num>
  <w:num w:numId="9">
    <w:abstractNumId w:val="10"/>
  </w:num>
  <w:num w:numId="10">
    <w:abstractNumId w:val="12"/>
  </w:num>
  <w:num w:numId="11">
    <w:abstractNumId w:val="8"/>
  </w:num>
  <w:num w:numId="12">
    <w:abstractNumId w:val="11"/>
  </w:num>
  <w:num w:numId="13">
    <w:abstractNumId w:val="13"/>
  </w:num>
  <w:num w:numId="14">
    <w:abstractNumId w:val="6"/>
  </w:num>
  <w:num w:numId="15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669E0"/>
    <w:rsid w:val="000032D5"/>
    <w:rsid w:val="00011BE4"/>
    <w:rsid w:val="00020EE4"/>
    <w:rsid w:val="00022BAC"/>
    <w:rsid w:val="0002420D"/>
    <w:rsid w:val="00025306"/>
    <w:rsid w:val="0002694E"/>
    <w:rsid w:val="0002731A"/>
    <w:rsid w:val="00027804"/>
    <w:rsid w:val="00027E58"/>
    <w:rsid w:val="00033D7A"/>
    <w:rsid w:val="00042F97"/>
    <w:rsid w:val="00043D46"/>
    <w:rsid w:val="0004438E"/>
    <w:rsid w:val="00045FA6"/>
    <w:rsid w:val="00047058"/>
    <w:rsid w:val="000505B5"/>
    <w:rsid w:val="00054976"/>
    <w:rsid w:val="000619F5"/>
    <w:rsid w:val="000642E0"/>
    <w:rsid w:val="00075C4F"/>
    <w:rsid w:val="00076749"/>
    <w:rsid w:val="000842E9"/>
    <w:rsid w:val="000843F9"/>
    <w:rsid w:val="00094366"/>
    <w:rsid w:val="00097F4A"/>
    <w:rsid w:val="000A36CA"/>
    <w:rsid w:val="000C0F86"/>
    <w:rsid w:val="000C5E22"/>
    <w:rsid w:val="000C6F80"/>
    <w:rsid w:val="000D15D8"/>
    <w:rsid w:val="000D22A0"/>
    <w:rsid w:val="000D495C"/>
    <w:rsid w:val="000D5E23"/>
    <w:rsid w:val="000D7987"/>
    <w:rsid w:val="000E01EF"/>
    <w:rsid w:val="000E60E9"/>
    <w:rsid w:val="000F2E97"/>
    <w:rsid w:val="00100D93"/>
    <w:rsid w:val="00106244"/>
    <w:rsid w:val="001116CC"/>
    <w:rsid w:val="00113B0B"/>
    <w:rsid w:val="0011518B"/>
    <w:rsid w:val="001276B8"/>
    <w:rsid w:val="001308EA"/>
    <w:rsid w:val="001373D9"/>
    <w:rsid w:val="00140CF8"/>
    <w:rsid w:val="00141160"/>
    <w:rsid w:val="001430B3"/>
    <w:rsid w:val="00145513"/>
    <w:rsid w:val="00153A2D"/>
    <w:rsid w:val="00156907"/>
    <w:rsid w:val="001646DC"/>
    <w:rsid w:val="00171CFC"/>
    <w:rsid w:val="00176B3D"/>
    <w:rsid w:val="00183383"/>
    <w:rsid w:val="00190201"/>
    <w:rsid w:val="00190DBE"/>
    <w:rsid w:val="00191A50"/>
    <w:rsid w:val="0019225C"/>
    <w:rsid w:val="00197824"/>
    <w:rsid w:val="001A18E9"/>
    <w:rsid w:val="001A6655"/>
    <w:rsid w:val="001B5125"/>
    <w:rsid w:val="001B6BCB"/>
    <w:rsid w:val="001C3F88"/>
    <w:rsid w:val="001C65B3"/>
    <w:rsid w:val="001C74E9"/>
    <w:rsid w:val="001E164B"/>
    <w:rsid w:val="001E1CCB"/>
    <w:rsid w:val="001E639E"/>
    <w:rsid w:val="001E7920"/>
    <w:rsid w:val="001F3063"/>
    <w:rsid w:val="001F53D9"/>
    <w:rsid w:val="00200D17"/>
    <w:rsid w:val="00205A4E"/>
    <w:rsid w:val="00213D20"/>
    <w:rsid w:val="00230F41"/>
    <w:rsid w:val="0023214B"/>
    <w:rsid w:val="002330B3"/>
    <w:rsid w:val="00234C86"/>
    <w:rsid w:val="00234F79"/>
    <w:rsid w:val="00235800"/>
    <w:rsid w:val="00237202"/>
    <w:rsid w:val="00250CF2"/>
    <w:rsid w:val="0025469E"/>
    <w:rsid w:val="002619CF"/>
    <w:rsid w:val="00261BCF"/>
    <w:rsid w:val="00263F69"/>
    <w:rsid w:val="00273966"/>
    <w:rsid w:val="002800F2"/>
    <w:rsid w:val="002A3C8E"/>
    <w:rsid w:val="002A4345"/>
    <w:rsid w:val="002B127B"/>
    <w:rsid w:val="002B77FC"/>
    <w:rsid w:val="003074F0"/>
    <w:rsid w:val="00312154"/>
    <w:rsid w:val="003175B7"/>
    <w:rsid w:val="0033368E"/>
    <w:rsid w:val="003348E2"/>
    <w:rsid w:val="00367925"/>
    <w:rsid w:val="0037080B"/>
    <w:rsid w:val="00372B6D"/>
    <w:rsid w:val="00373A3E"/>
    <w:rsid w:val="00375E9D"/>
    <w:rsid w:val="003768A4"/>
    <w:rsid w:val="00384E33"/>
    <w:rsid w:val="0038691C"/>
    <w:rsid w:val="003A147B"/>
    <w:rsid w:val="003B39C9"/>
    <w:rsid w:val="003B4E4B"/>
    <w:rsid w:val="003B6FE3"/>
    <w:rsid w:val="003C050A"/>
    <w:rsid w:val="003C3BAF"/>
    <w:rsid w:val="003C4AEC"/>
    <w:rsid w:val="003C6D71"/>
    <w:rsid w:val="003D68F5"/>
    <w:rsid w:val="003E1987"/>
    <w:rsid w:val="003E67D8"/>
    <w:rsid w:val="003F196E"/>
    <w:rsid w:val="003F5981"/>
    <w:rsid w:val="003F7643"/>
    <w:rsid w:val="004057B7"/>
    <w:rsid w:val="00424AF7"/>
    <w:rsid w:val="00433619"/>
    <w:rsid w:val="00437FB2"/>
    <w:rsid w:val="0044198E"/>
    <w:rsid w:val="00443211"/>
    <w:rsid w:val="004668F9"/>
    <w:rsid w:val="00474AEC"/>
    <w:rsid w:val="00476ACB"/>
    <w:rsid w:val="0048372D"/>
    <w:rsid w:val="0048769E"/>
    <w:rsid w:val="004927DD"/>
    <w:rsid w:val="004950B4"/>
    <w:rsid w:val="004B02EB"/>
    <w:rsid w:val="004C2FA3"/>
    <w:rsid w:val="004D0064"/>
    <w:rsid w:val="004D1DA6"/>
    <w:rsid w:val="004D65CC"/>
    <w:rsid w:val="004E2564"/>
    <w:rsid w:val="004E32C7"/>
    <w:rsid w:val="004E6AC5"/>
    <w:rsid w:val="004F0BB9"/>
    <w:rsid w:val="004F1736"/>
    <w:rsid w:val="004F3D91"/>
    <w:rsid w:val="004F63CD"/>
    <w:rsid w:val="00504188"/>
    <w:rsid w:val="005106C8"/>
    <w:rsid w:val="00510B65"/>
    <w:rsid w:val="00512BB6"/>
    <w:rsid w:val="00512E60"/>
    <w:rsid w:val="00526C7E"/>
    <w:rsid w:val="00530212"/>
    <w:rsid w:val="00533514"/>
    <w:rsid w:val="00533EBF"/>
    <w:rsid w:val="0053672B"/>
    <w:rsid w:val="00543131"/>
    <w:rsid w:val="0054506B"/>
    <w:rsid w:val="00546B34"/>
    <w:rsid w:val="00550CE3"/>
    <w:rsid w:val="0055442F"/>
    <w:rsid w:val="005647E9"/>
    <w:rsid w:val="00566FEB"/>
    <w:rsid w:val="005711F7"/>
    <w:rsid w:val="0057309A"/>
    <w:rsid w:val="00582FE1"/>
    <w:rsid w:val="00586AF5"/>
    <w:rsid w:val="00592338"/>
    <w:rsid w:val="0059307B"/>
    <w:rsid w:val="005A3A90"/>
    <w:rsid w:val="005B2E57"/>
    <w:rsid w:val="005C40BB"/>
    <w:rsid w:val="005C4619"/>
    <w:rsid w:val="005E1EA7"/>
    <w:rsid w:val="005E7763"/>
    <w:rsid w:val="005F2466"/>
    <w:rsid w:val="005F476B"/>
    <w:rsid w:val="00600A52"/>
    <w:rsid w:val="00603FE8"/>
    <w:rsid w:val="0061465B"/>
    <w:rsid w:val="0062016F"/>
    <w:rsid w:val="00627EED"/>
    <w:rsid w:val="0063062E"/>
    <w:rsid w:val="006402D1"/>
    <w:rsid w:val="00652FD3"/>
    <w:rsid w:val="00655072"/>
    <w:rsid w:val="006558BF"/>
    <w:rsid w:val="00655D1A"/>
    <w:rsid w:val="00666B0C"/>
    <w:rsid w:val="00667244"/>
    <w:rsid w:val="006774FB"/>
    <w:rsid w:val="006808FC"/>
    <w:rsid w:val="00681D5B"/>
    <w:rsid w:val="00684179"/>
    <w:rsid w:val="00686310"/>
    <w:rsid w:val="00694AF0"/>
    <w:rsid w:val="00695A55"/>
    <w:rsid w:val="00697EE3"/>
    <w:rsid w:val="006A0CB1"/>
    <w:rsid w:val="006A5AF5"/>
    <w:rsid w:val="006B182D"/>
    <w:rsid w:val="006B4E07"/>
    <w:rsid w:val="006C7E4D"/>
    <w:rsid w:val="006D72EC"/>
    <w:rsid w:val="006E0B16"/>
    <w:rsid w:val="006E1818"/>
    <w:rsid w:val="006E1891"/>
    <w:rsid w:val="006E2BBC"/>
    <w:rsid w:val="006E53FE"/>
    <w:rsid w:val="006F3343"/>
    <w:rsid w:val="006F4D72"/>
    <w:rsid w:val="00702064"/>
    <w:rsid w:val="007107F2"/>
    <w:rsid w:val="007162FC"/>
    <w:rsid w:val="007241D2"/>
    <w:rsid w:val="00733565"/>
    <w:rsid w:val="00740A18"/>
    <w:rsid w:val="00742344"/>
    <w:rsid w:val="00746C9D"/>
    <w:rsid w:val="007639C2"/>
    <w:rsid w:val="00776D08"/>
    <w:rsid w:val="00780D0F"/>
    <w:rsid w:val="00787E58"/>
    <w:rsid w:val="00790B5C"/>
    <w:rsid w:val="007A1EC6"/>
    <w:rsid w:val="007A2380"/>
    <w:rsid w:val="007A751D"/>
    <w:rsid w:val="007A771E"/>
    <w:rsid w:val="007B064A"/>
    <w:rsid w:val="007B599B"/>
    <w:rsid w:val="007C1790"/>
    <w:rsid w:val="007C251B"/>
    <w:rsid w:val="007C3081"/>
    <w:rsid w:val="007C65C6"/>
    <w:rsid w:val="007C78C2"/>
    <w:rsid w:val="007D3FB1"/>
    <w:rsid w:val="007E6175"/>
    <w:rsid w:val="007F1025"/>
    <w:rsid w:val="007F17FE"/>
    <w:rsid w:val="00803F90"/>
    <w:rsid w:val="00804CC3"/>
    <w:rsid w:val="00805278"/>
    <w:rsid w:val="00810A37"/>
    <w:rsid w:val="0082296A"/>
    <w:rsid w:val="00827456"/>
    <w:rsid w:val="00832921"/>
    <w:rsid w:val="00836EE4"/>
    <w:rsid w:val="008429F4"/>
    <w:rsid w:val="008447C1"/>
    <w:rsid w:val="00844A25"/>
    <w:rsid w:val="0085090B"/>
    <w:rsid w:val="00852EBD"/>
    <w:rsid w:val="008541ED"/>
    <w:rsid w:val="00860E5A"/>
    <w:rsid w:val="008647BD"/>
    <w:rsid w:val="00864E5B"/>
    <w:rsid w:val="00870706"/>
    <w:rsid w:val="0087448D"/>
    <w:rsid w:val="00882751"/>
    <w:rsid w:val="00891761"/>
    <w:rsid w:val="00895D96"/>
    <w:rsid w:val="0089618B"/>
    <w:rsid w:val="008A2D7F"/>
    <w:rsid w:val="008A5E5D"/>
    <w:rsid w:val="008A6114"/>
    <w:rsid w:val="008B20C5"/>
    <w:rsid w:val="008B3189"/>
    <w:rsid w:val="008B4124"/>
    <w:rsid w:val="008B65DF"/>
    <w:rsid w:val="008C6A7B"/>
    <w:rsid w:val="008E0430"/>
    <w:rsid w:val="008E0639"/>
    <w:rsid w:val="008E1AD1"/>
    <w:rsid w:val="008E31FB"/>
    <w:rsid w:val="008E6EA4"/>
    <w:rsid w:val="008F775C"/>
    <w:rsid w:val="00904315"/>
    <w:rsid w:val="00910D2A"/>
    <w:rsid w:val="00911973"/>
    <w:rsid w:val="00914904"/>
    <w:rsid w:val="009257EE"/>
    <w:rsid w:val="00926699"/>
    <w:rsid w:val="00930851"/>
    <w:rsid w:val="009379D9"/>
    <w:rsid w:val="00944466"/>
    <w:rsid w:val="00947462"/>
    <w:rsid w:val="00950442"/>
    <w:rsid w:val="009530ED"/>
    <w:rsid w:val="00955C73"/>
    <w:rsid w:val="00963565"/>
    <w:rsid w:val="009747D5"/>
    <w:rsid w:val="009759C5"/>
    <w:rsid w:val="009813A2"/>
    <w:rsid w:val="0098339E"/>
    <w:rsid w:val="009863C9"/>
    <w:rsid w:val="009918BC"/>
    <w:rsid w:val="00996774"/>
    <w:rsid w:val="009A0603"/>
    <w:rsid w:val="009B29F3"/>
    <w:rsid w:val="009C154B"/>
    <w:rsid w:val="009C3582"/>
    <w:rsid w:val="009D69EF"/>
    <w:rsid w:val="009E45A4"/>
    <w:rsid w:val="009E651C"/>
    <w:rsid w:val="009F7B1A"/>
    <w:rsid w:val="00A01B62"/>
    <w:rsid w:val="00A055D8"/>
    <w:rsid w:val="00A14E9F"/>
    <w:rsid w:val="00A20E89"/>
    <w:rsid w:val="00A26FBF"/>
    <w:rsid w:val="00A3263B"/>
    <w:rsid w:val="00A33E8D"/>
    <w:rsid w:val="00A35622"/>
    <w:rsid w:val="00A37146"/>
    <w:rsid w:val="00A45C5C"/>
    <w:rsid w:val="00A55E45"/>
    <w:rsid w:val="00A62DE5"/>
    <w:rsid w:val="00A65322"/>
    <w:rsid w:val="00A669E0"/>
    <w:rsid w:val="00A75FDC"/>
    <w:rsid w:val="00A768B9"/>
    <w:rsid w:val="00A772E8"/>
    <w:rsid w:val="00A818C7"/>
    <w:rsid w:val="00A8258B"/>
    <w:rsid w:val="00A8458F"/>
    <w:rsid w:val="00A95672"/>
    <w:rsid w:val="00AA605E"/>
    <w:rsid w:val="00AB1A8D"/>
    <w:rsid w:val="00AB51B0"/>
    <w:rsid w:val="00AC00C4"/>
    <w:rsid w:val="00AC409C"/>
    <w:rsid w:val="00AD0751"/>
    <w:rsid w:val="00AD6F05"/>
    <w:rsid w:val="00AE4589"/>
    <w:rsid w:val="00AE7D29"/>
    <w:rsid w:val="00AF7D43"/>
    <w:rsid w:val="00B06CCA"/>
    <w:rsid w:val="00B072EA"/>
    <w:rsid w:val="00B07738"/>
    <w:rsid w:val="00B20740"/>
    <w:rsid w:val="00B24262"/>
    <w:rsid w:val="00B305F5"/>
    <w:rsid w:val="00B31FFB"/>
    <w:rsid w:val="00B40F16"/>
    <w:rsid w:val="00B40F53"/>
    <w:rsid w:val="00B4202D"/>
    <w:rsid w:val="00B43D99"/>
    <w:rsid w:val="00B445C5"/>
    <w:rsid w:val="00B455D3"/>
    <w:rsid w:val="00B4593A"/>
    <w:rsid w:val="00B4727F"/>
    <w:rsid w:val="00B5364B"/>
    <w:rsid w:val="00B57C61"/>
    <w:rsid w:val="00B650B9"/>
    <w:rsid w:val="00B856EF"/>
    <w:rsid w:val="00B86834"/>
    <w:rsid w:val="00B90B09"/>
    <w:rsid w:val="00B917E3"/>
    <w:rsid w:val="00B91FD0"/>
    <w:rsid w:val="00B94378"/>
    <w:rsid w:val="00BA0133"/>
    <w:rsid w:val="00BA078E"/>
    <w:rsid w:val="00BA0B6F"/>
    <w:rsid w:val="00BA6835"/>
    <w:rsid w:val="00BB6E30"/>
    <w:rsid w:val="00BB7F54"/>
    <w:rsid w:val="00BC18EB"/>
    <w:rsid w:val="00BC1CD8"/>
    <w:rsid w:val="00BC2BC5"/>
    <w:rsid w:val="00BC49A2"/>
    <w:rsid w:val="00BC6560"/>
    <w:rsid w:val="00BD268C"/>
    <w:rsid w:val="00BD3EF0"/>
    <w:rsid w:val="00BD5957"/>
    <w:rsid w:val="00BF18A7"/>
    <w:rsid w:val="00C008D3"/>
    <w:rsid w:val="00C04F80"/>
    <w:rsid w:val="00C0597F"/>
    <w:rsid w:val="00C114BF"/>
    <w:rsid w:val="00C21F03"/>
    <w:rsid w:val="00C253E1"/>
    <w:rsid w:val="00C25C76"/>
    <w:rsid w:val="00C32957"/>
    <w:rsid w:val="00C33B5E"/>
    <w:rsid w:val="00C35A14"/>
    <w:rsid w:val="00C3710B"/>
    <w:rsid w:val="00C37410"/>
    <w:rsid w:val="00C45F45"/>
    <w:rsid w:val="00C476A7"/>
    <w:rsid w:val="00C51A33"/>
    <w:rsid w:val="00C61D9C"/>
    <w:rsid w:val="00C63D9F"/>
    <w:rsid w:val="00C70F30"/>
    <w:rsid w:val="00C71206"/>
    <w:rsid w:val="00C77A84"/>
    <w:rsid w:val="00CA2049"/>
    <w:rsid w:val="00CA4D83"/>
    <w:rsid w:val="00CA6A2C"/>
    <w:rsid w:val="00CB1EDF"/>
    <w:rsid w:val="00CD0612"/>
    <w:rsid w:val="00CD0D2F"/>
    <w:rsid w:val="00CD5AC5"/>
    <w:rsid w:val="00CF1300"/>
    <w:rsid w:val="00D0038A"/>
    <w:rsid w:val="00D03242"/>
    <w:rsid w:val="00D04F40"/>
    <w:rsid w:val="00D108C6"/>
    <w:rsid w:val="00D33D85"/>
    <w:rsid w:val="00D52AFA"/>
    <w:rsid w:val="00D542F7"/>
    <w:rsid w:val="00D55789"/>
    <w:rsid w:val="00D8375B"/>
    <w:rsid w:val="00D84FD9"/>
    <w:rsid w:val="00D87410"/>
    <w:rsid w:val="00D9730C"/>
    <w:rsid w:val="00DA458F"/>
    <w:rsid w:val="00DA7995"/>
    <w:rsid w:val="00DB0947"/>
    <w:rsid w:val="00DB4897"/>
    <w:rsid w:val="00DC1D03"/>
    <w:rsid w:val="00DD0025"/>
    <w:rsid w:val="00DD0660"/>
    <w:rsid w:val="00DD189E"/>
    <w:rsid w:val="00DD1B88"/>
    <w:rsid w:val="00DE0800"/>
    <w:rsid w:val="00DE2A6B"/>
    <w:rsid w:val="00DE2E2D"/>
    <w:rsid w:val="00DE63B3"/>
    <w:rsid w:val="00DF083E"/>
    <w:rsid w:val="00DF33B3"/>
    <w:rsid w:val="00DF7E39"/>
    <w:rsid w:val="00E04583"/>
    <w:rsid w:val="00E05E6C"/>
    <w:rsid w:val="00E11899"/>
    <w:rsid w:val="00E21541"/>
    <w:rsid w:val="00E23776"/>
    <w:rsid w:val="00E37F5D"/>
    <w:rsid w:val="00E478D6"/>
    <w:rsid w:val="00E65825"/>
    <w:rsid w:val="00E664D3"/>
    <w:rsid w:val="00E66C77"/>
    <w:rsid w:val="00E67DC3"/>
    <w:rsid w:val="00E76EE3"/>
    <w:rsid w:val="00E77666"/>
    <w:rsid w:val="00E93446"/>
    <w:rsid w:val="00E966E3"/>
    <w:rsid w:val="00E97EF6"/>
    <w:rsid w:val="00EA3606"/>
    <w:rsid w:val="00EA6682"/>
    <w:rsid w:val="00EB0195"/>
    <w:rsid w:val="00EB33E4"/>
    <w:rsid w:val="00EB692C"/>
    <w:rsid w:val="00EB7325"/>
    <w:rsid w:val="00EC6859"/>
    <w:rsid w:val="00EC7CA7"/>
    <w:rsid w:val="00ED2460"/>
    <w:rsid w:val="00ED45BC"/>
    <w:rsid w:val="00ED7D95"/>
    <w:rsid w:val="00EE42AA"/>
    <w:rsid w:val="00EE6D03"/>
    <w:rsid w:val="00EF1FD6"/>
    <w:rsid w:val="00EF78C0"/>
    <w:rsid w:val="00F009D7"/>
    <w:rsid w:val="00F06386"/>
    <w:rsid w:val="00F06E62"/>
    <w:rsid w:val="00F10BE8"/>
    <w:rsid w:val="00F12418"/>
    <w:rsid w:val="00F21FAA"/>
    <w:rsid w:val="00F27B48"/>
    <w:rsid w:val="00F323CB"/>
    <w:rsid w:val="00F36305"/>
    <w:rsid w:val="00F371AB"/>
    <w:rsid w:val="00F41D4F"/>
    <w:rsid w:val="00F42B15"/>
    <w:rsid w:val="00F46EA2"/>
    <w:rsid w:val="00F665B3"/>
    <w:rsid w:val="00F712EF"/>
    <w:rsid w:val="00F727A8"/>
    <w:rsid w:val="00F73886"/>
    <w:rsid w:val="00F73F08"/>
    <w:rsid w:val="00F7709C"/>
    <w:rsid w:val="00F775C4"/>
    <w:rsid w:val="00FA3C34"/>
    <w:rsid w:val="00FA7EA9"/>
    <w:rsid w:val="00FB43FA"/>
    <w:rsid w:val="00FC2D08"/>
    <w:rsid w:val="00FD1A5C"/>
    <w:rsid w:val="00FD2A45"/>
    <w:rsid w:val="00FD41AE"/>
    <w:rsid w:val="00FD5179"/>
    <w:rsid w:val="00FD6D05"/>
    <w:rsid w:val="00FE1FDF"/>
    <w:rsid w:val="00FE5737"/>
    <w:rsid w:val="00FF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34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6F3343"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rsid w:val="006F3343"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6F3343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F3343"/>
    <w:pPr>
      <w:keepNext/>
      <w:numPr>
        <w:ilvl w:val="3"/>
        <w:numId w:val="1"/>
      </w:numPr>
      <w:ind w:right="-109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6F3343"/>
    <w:pPr>
      <w:keepNext/>
      <w:numPr>
        <w:ilvl w:val="4"/>
        <w:numId w:val="1"/>
      </w:numPr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6F3343"/>
    <w:pPr>
      <w:keepNext/>
      <w:numPr>
        <w:ilvl w:val="5"/>
        <w:numId w:val="1"/>
      </w:numPr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F3343"/>
  </w:style>
  <w:style w:type="character" w:customStyle="1" w:styleId="WW-Absatz-Standardschriftart">
    <w:name w:val="WW-Absatz-Standardschriftart"/>
    <w:rsid w:val="006F3343"/>
  </w:style>
  <w:style w:type="character" w:customStyle="1" w:styleId="WW-Absatz-Standardschriftart1">
    <w:name w:val="WW-Absatz-Standardschriftart1"/>
    <w:rsid w:val="006F3343"/>
  </w:style>
  <w:style w:type="character" w:customStyle="1" w:styleId="WW-Absatz-Standardschriftart11">
    <w:name w:val="WW-Absatz-Standardschriftart11"/>
    <w:rsid w:val="006F3343"/>
  </w:style>
  <w:style w:type="character" w:customStyle="1" w:styleId="WW-Absatz-Standardschriftart111">
    <w:name w:val="WW-Absatz-Standardschriftart111"/>
    <w:rsid w:val="006F3343"/>
  </w:style>
  <w:style w:type="character" w:customStyle="1" w:styleId="WW-Absatz-Standardschriftart1111">
    <w:name w:val="WW-Absatz-Standardschriftart1111"/>
    <w:rsid w:val="006F3343"/>
  </w:style>
  <w:style w:type="character" w:customStyle="1" w:styleId="WW-Absatz-Standardschriftart11111">
    <w:name w:val="WW-Absatz-Standardschriftart11111"/>
    <w:rsid w:val="006F3343"/>
  </w:style>
  <w:style w:type="character" w:customStyle="1" w:styleId="WW-Absatz-Standardschriftart111111">
    <w:name w:val="WW-Absatz-Standardschriftart111111"/>
    <w:rsid w:val="006F3343"/>
  </w:style>
  <w:style w:type="character" w:customStyle="1" w:styleId="WW-Absatz-Standardschriftart1111111">
    <w:name w:val="WW-Absatz-Standardschriftart1111111"/>
    <w:rsid w:val="006F3343"/>
  </w:style>
  <w:style w:type="character" w:customStyle="1" w:styleId="WW-Absatz-Standardschriftart11111111">
    <w:name w:val="WW-Absatz-Standardschriftart11111111"/>
    <w:rsid w:val="006F3343"/>
  </w:style>
  <w:style w:type="character" w:customStyle="1" w:styleId="WW-Absatz-Standardschriftart111111111">
    <w:name w:val="WW-Absatz-Standardschriftart111111111"/>
    <w:rsid w:val="006F3343"/>
  </w:style>
  <w:style w:type="character" w:customStyle="1" w:styleId="WW-Absatz-Standardschriftart1111111111">
    <w:name w:val="WW-Absatz-Standardschriftart1111111111"/>
    <w:rsid w:val="006F3343"/>
  </w:style>
  <w:style w:type="character" w:customStyle="1" w:styleId="WW-Absatz-Standardschriftart11111111111">
    <w:name w:val="WW-Absatz-Standardschriftart11111111111"/>
    <w:rsid w:val="006F3343"/>
  </w:style>
  <w:style w:type="character" w:customStyle="1" w:styleId="WW-Absatz-Standardschriftart111111111111">
    <w:name w:val="WW-Absatz-Standardschriftart111111111111"/>
    <w:rsid w:val="006F3343"/>
  </w:style>
  <w:style w:type="character" w:customStyle="1" w:styleId="WW-Absatz-Standardschriftart1111111111111">
    <w:name w:val="WW-Absatz-Standardschriftart1111111111111"/>
    <w:rsid w:val="006F3343"/>
  </w:style>
  <w:style w:type="character" w:customStyle="1" w:styleId="WW-Absatz-Standardschriftart11111111111111">
    <w:name w:val="WW-Absatz-Standardschriftart11111111111111"/>
    <w:rsid w:val="006F3343"/>
  </w:style>
  <w:style w:type="character" w:customStyle="1" w:styleId="WW8Num2z0">
    <w:name w:val="WW8Num2z0"/>
    <w:rsid w:val="006F3343"/>
    <w:rPr>
      <w:rFonts w:ascii="StarSymbol" w:hAnsi="StarSymbol"/>
    </w:rPr>
  </w:style>
  <w:style w:type="character" w:customStyle="1" w:styleId="WW-Absatz-Standardschriftart111111111111111">
    <w:name w:val="WW-Absatz-Standardschriftart111111111111111"/>
    <w:rsid w:val="006F3343"/>
  </w:style>
  <w:style w:type="character" w:customStyle="1" w:styleId="WW-Absatz-Standardschriftart1111111111111111">
    <w:name w:val="WW-Absatz-Standardschriftart1111111111111111"/>
    <w:rsid w:val="006F3343"/>
  </w:style>
  <w:style w:type="character" w:customStyle="1" w:styleId="WW-Absatz-Standardschriftart11111111111111111">
    <w:name w:val="WW-Absatz-Standardschriftart11111111111111111"/>
    <w:rsid w:val="006F3343"/>
  </w:style>
  <w:style w:type="character" w:customStyle="1" w:styleId="WW-Absatz-Standardschriftart111111111111111111">
    <w:name w:val="WW-Absatz-Standardschriftart111111111111111111"/>
    <w:rsid w:val="006F3343"/>
  </w:style>
  <w:style w:type="character" w:customStyle="1" w:styleId="WW-Absatz-Standardschriftart1111111111111111111">
    <w:name w:val="WW-Absatz-Standardschriftart1111111111111111111"/>
    <w:rsid w:val="006F3343"/>
  </w:style>
  <w:style w:type="character" w:customStyle="1" w:styleId="WW-Absatz-Standardschriftart11111111111111111111">
    <w:name w:val="WW-Absatz-Standardschriftart11111111111111111111"/>
    <w:rsid w:val="006F3343"/>
  </w:style>
  <w:style w:type="character" w:customStyle="1" w:styleId="WW-Absatz-Standardschriftart111111111111111111111">
    <w:name w:val="WW-Absatz-Standardschriftart111111111111111111111"/>
    <w:rsid w:val="006F3343"/>
  </w:style>
  <w:style w:type="character" w:customStyle="1" w:styleId="WW-Absatz-Standardschriftart1111111111111111111111">
    <w:name w:val="WW-Absatz-Standardschriftart1111111111111111111111"/>
    <w:rsid w:val="006F3343"/>
  </w:style>
  <w:style w:type="character" w:customStyle="1" w:styleId="WW-Absatz-Standardschriftart11111111111111111111111">
    <w:name w:val="WW-Absatz-Standardschriftart11111111111111111111111"/>
    <w:rsid w:val="006F3343"/>
  </w:style>
  <w:style w:type="character" w:customStyle="1" w:styleId="WW-Absatz-Standardschriftart111111111111111111111111">
    <w:name w:val="WW-Absatz-Standardschriftart111111111111111111111111"/>
    <w:rsid w:val="006F3343"/>
  </w:style>
  <w:style w:type="character" w:customStyle="1" w:styleId="WW8Num5z0">
    <w:name w:val="WW8Num5z0"/>
    <w:rsid w:val="006F3343"/>
    <w:rPr>
      <w:rFonts w:ascii="StarSymbol" w:hAnsi="StarSymbol"/>
    </w:rPr>
  </w:style>
  <w:style w:type="character" w:customStyle="1" w:styleId="WW-Absatz-Standardschriftart1111111111111111111111111">
    <w:name w:val="WW-Absatz-Standardschriftart1111111111111111111111111"/>
    <w:rsid w:val="006F3343"/>
  </w:style>
  <w:style w:type="character" w:customStyle="1" w:styleId="WW-Absatz-Standardschriftart11111111111111111111111111">
    <w:name w:val="WW-Absatz-Standardschriftart11111111111111111111111111"/>
    <w:rsid w:val="006F3343"/>
  </w:style>
  <w:style w:type="character" w:customStyle="1" w:styleId="WW-Absatz-Standardschriftart111111111111111111111111111">
    <w:name w:val="WW-Absatz-Standardschriftart111111111111111111111111111"/>
    <w:rsid w:val="006F3343"/>
  </w:style>
  <w:style w:type="character" w:customStyle="1" w:styleId="WW-Absatz-Standardschriftart1111111111111111111111111111">
    <w:name w:val="WW-Absatz-Standardschriftart1111111111111111111111111111"/>
    <w:rsid w:val="006F3343"/>
  </w:style>
  <w:style w:type="character" w:customStyle="1" w:styleId="WW-Absatz-Standardschriftart11111111111111111111111111111">
    <w:name w:val="WW-Absatz-Standardschriftart11111111111111111111111111111"/>
    <w:rsid w:val="006F3343"/>
  </w:style>
  <w:style w:type="character" w:customStyle="1" w:styleId="WW-Absatz-Standardschriftart111111111111111111111111111111">
    <w:name w:val="WW-Absatz-Standardschriftart111111111111111111111111111111"/>
    <w:rsid w:val="006F3343"/>
  </w:style>
  <w:style w:type="character" w:customStyle="1" w:styleId="WW-Absatz-Standardschriftart1111111111111111111111111111111">
    <w:name w:val="WW-Absatz-Standardschriftart1111111111111111111111111111111"/>
    <w:rsid w:val="006F3343"/>
  </w:style>
  <w:style w:type="character" w:customStyle="1" w:styleId="WW-Absatz-Standardschriftart11111111111111111111111111111111">
    <w:name w:val="WW-Absatz-Standardschriftart11111111111111111111111111111111"/>
    <w:rsid w:val="006F3343"/>
  </w:style>
  <w:style w:type="character" w:customStyle="1" w:styleId="WW-Absatz-Standardschriftart111111111111111111111111111111111">
    <w:name w:val="WW-Absatz-Standardschriftart111111111111111111111111111111111"/>
    <w:rsid w:val="006F3343"/>
  </w:style>
  <w:style w:type="character" w:customStyle="1" w:styleId="WW-Absatz-Standardschriftart1111111111111111111111111111111111">
    <w:name w:val="WW-Absatz-Standardschriftart1111111111111111111111111111111111"/>
    <w:rsid w:val="006F3343"/>
  </w:style>
  <w:style w:type="character" w:customStyle="1" w:styleId="WW8Num1z0">
    <w:name w:val="WW8Num1z0"/>
    <w:rsid w:val="006F3343"/>
    <w:rPr>
      <w:rFonts w:ascii="Symbol" w:hAnsi="Symbol"/>
    </w:rPr>
  </w:style>
  <w:style w:type="character" w:customStyle="1" w:styleId="10">
    <w:name w:val="Основной шрифт абзаца1"/>
    <w:rsid w:val="006F3343"/>
  </w:style>
  <w:style w:type="character" w:styleId="a3">
    <w:name w:val="page number"/>
    <w:basedOn w:val="10"/>
    <w:rsid w:val="006F3343"/>
  </w:style>
  <w:style w:type="character" w:customStyle="1" w:styleId="a4">
    <w:name w:val="Символ нумерации"/>
    <w:rsid w:val="006F3343"/>
  </w:style>
  <w:style w:type="paragraph" w:customStyle="1" w:styleId="a5">
    <w:name w:val="Заголовок"/>
    <w:basedOn w:val="a"/>
    <w:next w:val="a6"/>
    <w:rsid w:val="006F334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6F3343"/>
    <w:pPr>
      <w:jc w:val="both"/>
    </w:pPr>
  </w:style>
  <w:style w:type="paragraph" w:styleId="a7">
    <w:name w:val="List"/>
    <w:basedOn w:val="a6"/>
    <w:rsid w:val="006F3343"/>
    <w:rPr>
      <w:rFonts w:ascii="Arial" w:hAnsi="Arial" w:cs="Tahoma"/>
    </w:rPr>
  </w:style>
  <w:style w:type="paragraph" w:customStyle="1" w:styleId="11">
    <w:name w:val="Название1"/>
    <w:basedOn w:val="a"/>
    <w:rsid w:val="006F3343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6F3343"/>
    <w:pPr>
      <w:suppressLineNumbers/>
    </w:pPr>
    <w:rPr>
      <w:rFonts w:ascii="Arial" w:hAnsi="Arial" w:cs="Tahoma"/>
    </w:rPr>
  </w:style>
  <w:style w:type="paragraph" w:styleId="a8">
    <w:name w:val="header"/>
    <w:basedOn w:val="a"/>
    <w:rsid w:val="006F3343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6F3343"/>
    <w:pPr>
      <w:ind w:left="360" w:firstLine="360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6F3343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a"/>
    <w:rsid w:val="006F3343"/>
    <w:pPr>
      <w:jc w:val="both"/>
    </w:pPr>
    <w:rPr>
      <w:sz w:val="24"/>
    </w:rPr>
  </w:style>
  <w:style w:type="paragraph" w:customStyle="1" w:styleId="Web">
    <w:name w:val="Обычный (Web)"/>
    <w:basedOn w:val="a"/>
    <w:rsid w:val="006F3343"/>
    <w:pPr>
      <w:spacing w:before="100" w:after="100"/>
    </w:pPr>
    <w:rPr>
      <w:sz w:val="24"/>
    </w:rPr>
  </w:style>
  <w:style w:type="paragraph" w:customStyle="1" w:styleId="13">
    <w:name w:val="Маркированный список1"/>
    <w:basedOn w:val="a"/>
    <w:rsid w:val="006F3343"/>
  </w:style>
  <w:style w:type="paragraph" w:styleId="aa">
    <w:name w:val="footer"/>
    <w:basedOn w:val="a"/>
    <w:rsid w:val="006F3343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rsid w:val="006F3343"/>
    <w:pPr>
      <w:ind w:left="720"/>
      <w:jc w:val="both"/>
    </w:pPr>
    <w:rPr>
      <w:sz w:val="24"/>
    </w:rPr>
  </w:style>
  <w:style w:type="paragraph" w:customStyle="1" w:styleId="ab">
    <w:name w:val="Содержимое таблицы"/>
    <w:basedOn w:val="a"/>
    <w:rsid w:val="006F3343"/>
    <w:pPr>
      <w:suppressLineNumbers/>
    </w:pPr>
  </w:style>
  <w:style w:type="paragraph" w:customStyle="1" w:styleId="ac">
    <w:name w:val="Заголовок таблицы"/>
    <w:basedOn w:val="ab"/>
    <w:rsid w:val="006F3343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6F3343"/>
  </w:style>
  <w:style w:type="paragraph" w:styleId="ae">
    <w:name w:val="Balloon Text"/>
    <w:basedOn w:val="a"/>
    <w:semiHidden/>
    <w:rsid w:val="00BF18A7"/>
    <w:rPr>
      <w:rFonts w:ascii="Tahoma" w:hAnsi="Tahoma" w:cs="Tahoma"/>
      <w:sz w:val="16"/>
      <w:szCs w:val="16"/>
    </w:rPr>
  </w:style>
  <w:style w:type="paragraph" w:customStyle="1" w:styleId="14">
    <w:name w:val="Без интервала1"/>
    <w:rsid w:val="00655D1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AD6F05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">
    <w:name w:val="List Paragraph"/>
    <w:basedOn w:val="a"/>
    <w:uiPriority w:val="34"/>
    <w:qFormat/>
    <w:rsid w:val="00827456"/>
    <w:pPr>
      <w:ind w:left="720"/>
      <w:contextualSpacing/>
    </w:pPr>
  </w:style>
  <w:style w:type="paragraph" w:customStyle="1" w:styleId="af0">
    <w:name w:val="Обычный.Название подразделения"/>
    <w:rsid w:val="0053672B"/>
    <w:rPr>
      <w:rFonts w:ascii="SchoolBook" w:hAnsi="SchoolBook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6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27</Pages>
  <Words>8897</Words>
  <Characters>50714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druchinin</cp:lastModifiedBy>
  <cp:revision>4</cp:revision>
  <cp:lastPrinted>2014-04-08T10:35:00Z</cp:lastPrinted>
  <dcterms:created xsi:type="dcterms:W3CDTF">2014-04-07T14:27:00Z</dcterms:created>
  <dcterms:modified xsi:type="dcterms:W3CDTF">2014-09-30T07:52:00Z</dcterms:modified>
</cp:coreProperties>
</file>