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A" w:rsidRDefault="00213252" w:rsidP="006F6CEF">
      <w:pPr>
        <w:ind w:left="-709"/>
        <w:jc w:val="center"/>
        <w:rPr>
          <w:sz w:val="36"/>
        </w:rPr>
      </w:pPr>
      <w:r>
        <w:rPr>
          <w:noProof/>
          <w:sz w:val="36"/>
          <w:lang w:eastAsia="ru-RU"/>
        </w:rPr>
        <w:drawing>
          <wp:inline distT="0" distB="0" distL="0" distR="0">
            <wp:extent cx="63627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EF" w:rsidRDefault="006F6CEF" w:rsidP="006F6CEF">
      <w:pPr>
        <w:ind w:left="-709"/>
        <w:jc w:val="center"/>
        <w:rPr>
          <w:sz w:val="36"/>
        </w:rPr>
      </w:pPr>
    </w:p>
    <w:p w:rsidR="00D66EFB" w:rsidRDefault="006F6CEF" w:rsidP="006F6CEF">
      <w:pPr>
        <w:pStyle w:val="4"/>
        <w:spacing w:before="0" w:after="0"/>
        <w:rPr>
          <w:spacing w:val="40"/>
        </w:rPr>
      </w:pPr>
      <w:r>
        <w:rPr>
          <w:spacing w:val="40"/>
        </w:rPr>
        <w:t xml:space="preserve">                         </w:t>
      </w:r>
      <w:r w:rsidR="00D66EFB">
        <w:rPr>
          <w:spacing w:val="40"/>
        </w:rPr>
        <w:t xml:space="preserve">АДМИНИСТРАЦИЯ </w:t>
      </w:r>
    </w:p>
    <w:p w:rsidR="00016B69" w:rsidRDefault="00D66EFB" w:rsidP="00016B69">
      <w:pPr>
        <w:pStyle w:val="4"/>
        <w:spacing w:before="0" w:after="0"/>
        <w:rPr>
          <w:spacing w:val="40"/>
        </w:rPr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</w:p>
    <w:p w:rsidR="00D66EFB" w:rsidRPr="000843FA" w:rsidRDefault="00016B69" w:rsidP="00016B69">
      <w:pPr>
        <w:pStyle w:val="4"/>
        <w:spacing w:before="0" w:after="0"/>
      </w:pPr>
      <w:r>
        <w:rPr>
          <w:spacing w:val="40"/>
        </w:rPr>
        <w:t xml:space="preserve">                   </w:t>
      </w:r>
      <w:r w:rsidR="00D66EFB" w:rsidRPr="000843FA">
        <w:rPr>
          <w:spacing w:val="40"/>
          <w:sz w:val="30"/>
          <w:szCs w:val="30"/>
        </w:rPr>
        <w:t>В</w:t>
      </w:r>
      <w:r w:rsidR="00D66EFB" w:rsidRPr="000843FA">
        <w:rPr>
          <w:spacing w:val="40"/>
        </w:rPr>
        <w:t>ОРОНЕЖСКОЙ ОБЛАСТИ</w:t>
      </w:r>
    </w:p>
    <w:p w:rsidR="00D66EFB" w:rsidRDefault="00016B69" w:rsidP="00016B69">
      <w:pPr>
        <w:pStyle w:val="a8"/>
        <w:spacing w:before="120" w:line="400" w:lineRule="exact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 xml:space="preserve">                 </w:t>
      </w:r>
      <w:r w:rsidR="00D66EFB"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="00D66EFB"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F30D13" w:rsidRPr="000843FA" w:rsidRDefault="00F30D13" w:rsidP="00F30D13">
      <w:pPr>
        <w:pStyle w:val="a8"/>
        <w:tabs>
          <w:tab w:val="left" w:pos="567"/>
        </w:tabs>
        <w:spacing w:before="120"/>
        <w:ind w:left="360"/>
        <w:rPr>
          <w:rFonts w:ascii="Times New Roman" w:hAnsi="Times New Roman"/>
          <w:spacing w:val="60"/>
        </w:rPr>
      </w:pPr>
    </w:p>
    <w:p w:rsidR="00621D7F" w:rsidRPr="00350240" w:rsidRDefault="004847C4" w:rsidP="00F30D13">
      <w:pPr>
        <w:pStyle w:val="a8"/>
        <w:tabs>
          <w:tab w:val="left" w:pos="7809"/>
        </w:tabs>
        <w:ind w:right="2"/>
        <w:rPr>
          <w:rFonts w:ascii="Times New Roman" w:hAnsi="Times New Roman"/>
          <w:u w:val="single"/>
        </w:rPr>
      </w:pPr>
      <w:r w:rsidRPr="00350240">
        <w:rPr>
          <w:rFonts w:ascii="Times New Roman" w:hAnsi="Times New Roman"/>
          <w:u w:val="single"/>
        </w:rPr>
        <w:t>о</w:t>
      </w:r>
      <w:r w:rsidR="002772C6" w:rsidRPr="00350240">
        <w:rPr>
          <w:rFonts w:ascii="Times New Roman" w:hAnsi="Times New Roman"/>
          <w:u w:val="single"/>
        </w:rPr>
        <w:t>т</w:t>
      </w:r>
      <w:r w:rsidRPr="00350240">
        <w:rPr>
          <w:rFonts w:ascii="Times New Roman" w:hAnsi="Times New Roman"/>
          <w:u w:val="single"/>
        </w:rPr>
        <w:t xml:space="preserve"> </w:t>
      </w:r>
      <w:r w:rsidR="00F02DE4">
        <w:rPr>
          <w:rFonts w:ascii="Times New Roman" w:hAnsi="Times New Roman"/>
          <w:u w:val="single"/>
        </w:rPr>
        <w:t xml:space="preserve"> 05</w:t>
      </w:r>
      <w:r w:rsidR="00956F0A">
        <w:rPr>
          <w:rFonts w:ascii="Times New Roman" w:hAnsi="Times New Roman"/>
          <w:u w:val="single"/>
        </w:rPr>
        <w:t>.06</w:t>
      </w:r>
      <w:r w:rsidR="00BD311D">
        <w:rPr>
          <w:rFonts w:ascii="Times New Roman" w:hAnsi="Times New Roman"/>
          <w:u w:val="single"/>
        </w:rPr>
        <w:t>.</w:t>
      </w:r>
      <w:r w:rsidR="009957D6">
        <w:rPr>
          <w:rFonts w:ascii="Times New Roman" w:hAnsi="Times New Roman"/>
          <w:szCs w:val="28"/>
          <w:u w:val="single"/>
        </w:rPr>
        <w:t>202</w:t>
      </w:r>
      <w:r w:rsidR="00956F0A">
        <w:rPr>
          <w:rFonts w:ascii="Times New Roman" w:hAnsi="Times New Roman"/>
          <w:szCs w:val="28"/>
          <w:u w:val="single"/>
        </w:rPr>
        <w:t>3</w:t>
      </w:r>
      <w:r w:rsidR="002772C6" w:rsidRPr="00350240">
        <w:rPr>
          <w:rFonts w:ascii="Times New Roman" w:hAnsi="Times New Roman"/>
          <w:szCs w:val="28"/>
          <w:u w:val="single"/>
        </w:rPr>
        <w:t xml:space="preserve"> г.</w:t>
      </w:r>
      <w:r w:rsidR="002772C6" w:rsidRPr="00350240">
        <w:rPr>
          <w:rFonts w:ascii="Times New Roman" w:hAnsi="Times New Roman"/>
          <w:u w:val="single"/>
        </w:rPr>
        <w:t xml:space="preserve"> № </w:t>
      </w:r>
      <w:r w:rsidR="00F02DE4">
        <w:rPr>
          <w:rFonts w:ascii="Times New Roman" w:hAnsi="Times New Roman"/>
          <w:u w:val="single"/>
        </w:rPr>
        <w:t>798</w:t>
      </w:r>
    </w:p>
    <w:p w:rsidR="00F30D13" w:rsidRDefault="00604D4A" w:rsidP="00604D4A">
      <w:pPr>
        <w:pStyle w:val="a8"/>
        <w:tabs>
          <w:tab w:val="left" w:pos="7809"/>
        </w:tabs>
        <w:ind w:right="2"/>
        <w:rPr>
          <w:rFonts w:ascii="Times New Roman" w:hAnsi="Times New Roman"/>
          <w:color w:val="000000"/>
          <w:spacing w:val="1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 xml:space="preserve">           </w:t>
      </w:r>
      <w:r w:rsidR="00F30D13" w:rsidRPr="00AA7A42">
        <w:rPr>
          <w:color w:val="000000"/>
          <w:spacing w:val="1"/>
          <w:sz w:val="20"/>
        </w:rPr>
        <w:t>село Нижнедевицк</w:t>
      </w:r>
    </w:p>
    <w:p w:rsidR="00621D7F" w:rsidRPr="00621D7F" w:rsidRDefault="00621D7F" w:rsidP="00621D7F">
      <w:pPr>
        <w:pStyle w:val="a8"/>
        <w:tabs>
          <w:tab w:val="left" w:pos="7809"/>
        </w:tabs>
        <w:ind w:right="2"/>
        <w:rPr>
          <w:rFonts w:ascii="Times New Roman" w:hAnsi="Times New Roman"/>
          <w:color w:val="000000"/>
          <w:spacing w:val="4"/>
          <w:sz w:val="20"/>
        </w:rPr>
      </w:pPr>
    </w:p>
    <w:p w:rsidR="00621D7F" w:rsidRDefault="00BD730A" w:rsidP="00095C49">
      <w:pPr>
        <w:tabs>
          <w:tab w:val="left" w:pos="-6237"/>
          <w:tab w:val="left" w:pos="-6096"/>
        </w:tabs>
        <w:ind w:right="4109"/>
        <w:jc w:val="both"/>
        <w:rPr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 внесении дополнений в постановление администрации муниципального района от 30.03.2017 года №213 «</w:t>
      </w:r>
      <w:r w:rsidR="00644856">
        <w:rPr>
          <w:b/>
          <w:color w:val="000000"/>
          <w:spacing w:val="-4"/>
          <w:sz w:val="28"/>
          <w:szCs w:val="28"/>
        </w:rPr>
        <w:t xml:space="preserve">Об утверждении перечня муниципального имущества, предназначенного для оказания </w:t>
      </w:r>
      <w:r w:rsidR="003F47AD">
        <w:rPr>
          <w:b/>
          <w:color w:val="000000"/>
          <w:spacing w:val="-4"/>
          <w:sz w:val="28"/>
          <w:szCs w:val="28"/>
        </w:rPr>
        <w:t>имущественной поддержки субъекта</w:t>
      </w:r>
      <w:r w:rsidR="00644856">
        <w:rPr>
          <w:b/>
          <w:color w:val="000000"/>
          <w:spacing w:val="-4"/>
          <w:sz w:val="28"/>
          <w:szCs w:val="28"/>
        </w:rPr>
        <w:t>м малого и среднего предпринимательства</w:t>
      </w:r>
      <w:r>
        <w:rPr>
          <w:b/>
          <w:color w:val="000000"/>
          <w:spacing w:val="-4"/>
          <w:sz w:val="28"/>
          <w:szCs w:val="28"/>
        </w:rPr>
        <w:t>»</w:t>
      </w:r>
    </w:p>
    <w:p w:rsidR="00621D7F" w:rsidRPr="00621D7F" w:rsidRDefault="00621D7F" w:rsidP="00621D7F">
      <w:pPr>
        <w:ind w:right="5243"/>
        <w:jc w:val="both"/>
        <w:rPr>
          <w:color w:val="000000"/>
          <w:spacing w:val="-4"/>
          <w:sz w:val="28"/>
          <w:szCs w:val="28"/>
        </w:rPr>
      </w:pPr>
    </w:p>
    <w:p w:rsidR="00621D7F" w:rsidRDefault="00644856" w:rsidP="00D75F0C">
      <w:pPr>
        <w:tabs>
          <w:tab w:val="left" w:pos="1134"/>
        </w:tabs>
        <w:spacing w:line="360" w:lineRule="auto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D730A">
        <w:rPr>
          <w:sz w:val="28"/>
          <w:szCs w:val="28"/>
        </w:rPr>
        <w:t>целях исполнения Федеральных законов от 06.10.2003 года №131</w:t>
      </w:r>
      <w:r w:rsidR="00005F98">
        <w:rPr>
          <w:sz w:val="28"/>
          <w:szCs w:val="28"/>
        </w:rPr>
        <w:t>-ФЗ</w:t>
      </w:r>
      <w:r w:rsidR="00BD730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24.07.2007 года №209-ФЗ «О развитии малого и среднего предпринимательства в Российской Федерации», от 03.07.2018 года №185-ФЗ «О </w:t>
      </w:r>
      <w:r w:rsidR="00005F98">
        <w:rPr>
          <w:sz w:val="28"/>
          <w:szCs w:val="28"/>
        </w:rPr>
        <w:t>в</w:t>
      </w:r>
      <w:r w:rsidR="00BD730A">
        <w:rPr>
          <w:sz w:val="28"/>
          <w:szCs w:val="28"/>
        </w:rPr>
        <w:t xml:space="preserve">несении </w:t>
      </w:r>
      <w:r w:rsidR="00A31FB1">
        <w:rPr>
          <w:sz w:val="28"/>
          <w:szCs w:val="28"/>
        </w:rPr>
        <w:t>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</w:r>
      <w:r>
        <w:rPr>
          <w:sz w:val="28"/>
          <w:szCs w:val="28"/>
        </w:rPr>
        <w:t>, постановлени</w:t>
      </w:r>
      <w:r w:rsidR="00A31FB1">
        <w:rPr>
          <w:sz w:val="28"/>
          <w:szCs w:val="28"/>
        </w:rPr>
        <w:t xml:space="preserve">я </w:t>
      </w:r>
      <w:r>
        <w:rPr>
          <w:sz w:val="28"/>
          <w:szCs w:val="28"/>
        </w:rPr>
        <w:t>администрации Нижнедевицкого муниципального района</w:t>
      </w:r>
      <w:r w:rsidR="00A31FB1">
        <w:rPr>
          <w:sz w:val="28"/>
          <w:szCs w:val="28"/>
        </w:rPr>
        <w:t xml:space="preserve"> от</w:t>
      </w:r>
      <w:proofErr w:type="gramEnd"/>
      <w:r w:rsidR="00A31FB1">
        <w:rPr>
          <w:sz w:val="28"/>
          <w:szCs w:val="28"/>
        </w:rPr>
        <w:t xml:space="preserve"> 29.03.2019 года №236 «Об утверждении порядка формирования, ведения, ежегодного дополнения</w:t>
      </w:r>
      <w:r w:rsidR="00C635EE">
        <w:rPr>
          <w:sz w:val="28"/>
          <w:szCs w:val="28"/>
        </w:rPr>
        <w:t>,</w:t>
      </w:r>
      <w:r w:rsidR="00A31FB1">
        <w:rPr>
          <w:sz w:val="28"/>
          <w:szCs w:val="28"/>
        </w:rPr>
        <w:t xml:space="preserve"> опубликования перечня  муниципального имущества</w:t>
      </w:r>
      <w:r w:rsidR="009E320F">
        <w:rPr>
          <w:sz w:val="28"/>
          <w:szCs w:val="28"/>
        </w:rPr>
        <w:t>,</w:t>
      </w:r>
      <w:r w:rsidR="00A31FB1">
        <w:rPr>
          <w:sz w:val="28"/>
          <w:szCs w:val="28"/>
        </w:rPr>
        <w:t xml:space="preserve"> предназначенного для предоставления во владение и (или) в пользовани</w:t>
      </w:r>
      <w:r w:rsidR="00CA4D54">
        <w:rPr>
          <w:sz w:val="28"/>
          <w:szCs w:val="28"/>
        </w:rPr>
        <w:t>е субъектам малого и среднего предпринимательства и ор</w:t>
      </w:r>
      <w:r w:rsidR="00707AE4">
        <w:rPr>
          <w:sz w:val="28"/>
          <w:szCs w:val="28"/>
        </w:rPr>
        <w:t>г</w:t>
      </w:r>
      <w:r w:rsidR="00CA4D54">
        <w:rPr>
          <w:sz w:val="28"/>
          <w:szCs w:val="28"/>
        </w:rPr>
        <w:t>ани</w:t>
      </w:r>
      <w:r w:rsidR="002C2048">
        <w:rPr>
          <w:sz w:val="28"/>
          <w:szCs w:val="28"/>
        </w:rPr>
        <w:t xml:space="preserve">зациям, образующим инфраструктуру поддержки субъектов малого и среднего предпринимательства», администрация Нижнедевицкого </w:t>
      </w:r>
      <w:r w:rsidR="00625A3C">
        <w:rPr>
          <w:sz w:val="28"/>
          <w:szCs w:val="28"/>
        </w:rPr>
        <w:t xml:space="preserve">муниципального </w:t>
      </w:r>
      <w:r w:rsidR="002C2048">
        <w:rPr>
          <w:sz w:val="28"/>
          <w:szCs w:val="28"/>
        </w:rPr>
        <w:t xml:space="preserve">района </w:t>
      </w:r>
      <w:r w:rsidR="00A31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00A2" w:rsidRPr="000843FA">
        <w:rPr>
          <w:b/>
          <w:spacing w:val="70"/>
          <w:sz w:val="28"/>
          <w:szCs w:val="28"/>
        </w:rPr>
        <w:t>постановляет</w:t>
      </w:r>
      <w:r w:rsidR="001900A2" w:rsidRPr="008D364B">
        <w:rPr>
          <w:sz w:val="28"/>
          <w:szCs w:val="28"/>
        </w:rPr>
        <w:t>:</w:t>
      </w:r>
    </w:p>
    <w:p w:rsidR="00CC22C2" w:rsidRDefault="002C2048" w:rsidP="00D75F0C">
      <w:pPr>
        <w:numPr>
          <w:ilvl w:val="0"/>
          <w:numId w:val="8"/>
        </w:numPr>
        <w:tabs>
          <w:tab w:val="right" w:pos="-3420"/>
          <w:tab w:val="left" w:pos="-2835"/>
          <w:tab w:val="left" w:pos="-2694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дополнения в пункт 1 постановления администрации Нижнедевицкого муниципального района от 30.03.2017 года №213 «Об </w:t>
      </w:r>
      <w:r>
        <w:rPr>
          <w:sz w:val="28"/>
          <w:szCs w:val="28"/>
        </w:rPr>
        <w:lastRenderedPageBreak/>
        <w:t>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</w:t>
      </w:r>
      <w:r w:rsidR="00005F98">
        <w:rPr>
          <w:sz w:val="28"/>
          <w:szCs w:val="28"/>
        </w:rPr>
        <w:t>»</w:t>
      </w:r>
      <w:r>
        <w:rPr>
          <w:sz w:val="28"/>
          <w:szCs w:val="28"/>
        </w:rPr>
        <w:t xml:space="preserve"> нижеследующего содержания:</w:t>
      </w:r>
    </w:p>
    <w:p w:rsidR="002C2048" w:rsidRDefault="002C2048" w:rsidP="002C2048">
      <w:pPr>
        <w:pStyle w:val="aa"/>
        <w:numPr>
          <w:ilvl w:val="1"/>
          <w:numId w:val="8"/>
        </w:numPr>
        <w:tabs>
          <w:tab w:val="right" w:pos="-3420"/>
          <w:tab w:val="left" w:pos="-2835"/>
          <w:tab w:val="left" w:pos="-2694"/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</w:t>
      </w:r>
      <w:proofErr w:type="gramStart"/>
      <w:r>
        <w:rPr>
          <w:sz w:val="28"/>
          <w:szCs w:val="28"/>
        </w:rPr>
        <w:t>муниципального имущества, предназначенного для оказания имущественной поддержки субъектам малого и среднего предпринимательства включ</w:t>
      </w:r>
      <w:r w:rsidR="009E320F">
        <w:rPr>
          <w:sz w:val="28"/>
          <w:szCs w:val="28"/>
        </w:rPr>
        <w:t>и</w:t>
      </w:r>
      <w:r>
        <w:rPr>
          <w:sz w:val="28"/>
          <w:szCs w:val="28"/>
        </w:rPr>
        <w:t xml:space="preserve">ть дополнительно </w:t>
      </w:r>
      <w:r w:rsidR="004B4E29">
        <w:rPr>
          <w:sz w:val="28"/>
          <w:szCs w:val="28"/>
        </w:rPr>
        <w:t>пять</w:t>
      </w:r>
      <w:proofErr w:type="gramEnd"/>
      <w:r>
        <w:rPr>
          <w:sz w:val="28"/>
          <w:szCs w:val="28"/>
        </w:rPr>
        <w:t xml:space="preserve"> объект</w:t>
      </w:r>
      <w:r w:rsidR="004B4E29">
        <w:rPr>
          <w:sz w:val="28"/>
          <w:szCs w:val="28"/>
        </w:rPr>
        <w:t>ов</w:t>
      </w:r>
      <w:r>
        <w:rPr>
          <w:sz w:val="28"/>
          <w:szCs w:val="28"/>
        </w:rPr>
        <w:t xml:space="preserve"> недвижимости:</w:t>
      </w:r>
    </w:p>
    <w:tbl>
      <w:tblPr>
        <w:tblStyle w:val="a9"/>
        <w:tblW w:w="0" w:type="auto"/>
        <w:tblInd w:w="108" w:type="dxa"/>
        <w:tblLook w:val="04A0"/>
      </w:tblPr>
      <w:tblGrid>
        <w:gridCol w:w="594"/>
        <w:gridCol w:w="2100"/>
        <w:gridCol w:w="2976"/>
        <w:gridCol w:w="3686"/>
      </w:tblGrid>
      <w:tr w:rsidR="00D8774A" w:rsidRPr="00770146" w:rsidTr="00BD311D">
        <w:tc>
          <w:tcPr>
            <w:tcW w:w="594" w:type="dxa"/>
          </w:tcPr>
          <w:p w:rsidR="002C2048" w:rsidRPr="00770146" w:rsidRDefault="002C2048" w:rsidP="00D8774A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01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0146">
              <w:rPr>
                <w:sz w:val="28"/>
                <w:szCs w:val="28"/>
              </w:rPr>
              <w:t>/</w:t>
            </w:r>
            <w:proofErr w:type="spellStart"/>
            <w:r w:rsidRPr="007701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0" w:type="dxa"/>
          </w:tcPr>
          <w:p w:rsidR="002C2048" w:rsidRPr="00770146" w:rsidRDefault="002C2048" w:rsidP="00D8774A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976" w:type="dxa"/>
          </w:tcPr>
          <w:p w:rsidR="00D8774A" w:rsidRPr="00770146" w:rsidRDefault="002C2048" w:rsidP="00D8774A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Адрес </w:t>
            </w:r>
          </w:p>
          <w:p w:rsidR="002C2048" w:rsidRPr="00770146" w:rsidRDefault="002C2048" w:rsidP="00D8774A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(местоположения)</w:t>
            </w:r>
          </w:p>
        </w:tc>
        <w:tc>
          <w:tcPr>
            <w:tcW w:w="3686" w:type="dxa"/>
          </w:tcPr>
          <w:p w:rsidR="002C2048" w:rsidRPr="00770146" w:rsidRDefault="00D8774A" w:rsidP="00D8774A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Краткая характеристика объекта</w:t>
            </w:r>
          </w:p>
        </w:tc>
      </w:tr>
      <w:tr w:rsidR="00770146" w:rsidRPr="00770146" w:rsidTr="00BD311D">
        <w:tc>
          <w:tcPr>
            <w:tcW w:w="594" w:type="dxa"/>
          </w:tcPr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Земельный 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участок</w:t>
            </w:r>
          </w:p>
        </w:tc>
        <w:tc>
          <w:tcPr>
            <w:tcW w:w="2976" w:type="dxa"/>
          </w:tcPr>
          <w:p w:rsidR="00770146" w:rsidRPr="00770146" w:rsidRDefault="00770146" w:rsidP="00956F0A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Воронежская область, </w:t>
            </w:r>
            <w:proofErr w:type="spellStart"/>
            <w:r w:rsidRPr="00770146">
              <w:rPr>
                <w:sz w:val="28"/>
                <w:szCs w:val="28"/>
              </w:rPr>
              <w:t>Нижнедевицкий</w:t>
            </w:r>
            <w:proofErr w:type="spellEnd"/>
            <w:r w:rsidRPr="00770146">
              <w:rPr>
                <w:sz w:val="28"/>
                <w:szCs w:val="28"/>
              </w:rPr>
              <w:t xml:space="preserve"> район, </w:t>
            </w:r>
            <w:r w:rsidR="00956F0A">
              <w:rPr>
                <w:sz w:val="28"/>
                <w:szCs w:val="28"/>
              </w:rPr>
              <w:t>Андреевское сельское поселение, кадастровый квартал 36:15:59</w:t>
            </w:r>
            <w:r w:rsidRPr="00770146">
              <w:rPr>
                <w:sz w:val="28"/>
                <w:szCs w:val="28"/>
              </w:rPr>
              <w:t>000</w:t>
            </w:r>
            <w:r w:rsidR="00956F0A">
              <w:rPr>
                <w:sz w:val="28"/>
                <w:szCs w:val="28"/>
              </w:rPr>
              <w:t>22, поз. 22.23</w:t>
            </w:r>
          </w:p>
        </w:tc>
        <w:tc>
          <w:tcPr>
            <w:tcW w:w="3686" w:type="dxa"/>
          </w:tcPr>
          <w:p w:rsidR="00770146" w:rsidRPr="00770146" w:rsidRDefault="00956F0A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36:15:5900022:193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Площадь – </w:t>
            </w:r>
            <w:r w:rsidR="00956F0A">
              <w:rPr>
                <w:sz w:val="28"/>
                <w:szCs w:val="28"/>
              </w:rPr>
              <w:t>68018</w:t>
            </w:r>
            <w:r w:rsidRPr="00770146">
              <w:rPr>
                <w:sz w:val="28"/>
                <w:szCs w:val="28"/>
              </w:rPr>
              <w:t xml:space="preserve"> кв.м.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Категория земель: «Земли сельскохозяйственного назначения»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Вид разрешенного использования: </w:t>
            </w:r>
            <w:proofErr w:type="gramStart"/>
            <w:r w:rsidRPr="00770146">
              <w:rPr>
                <w:sz w:val="28"/>
                <w:szCs w:val="28"/>
              </w:rPr>
              <w:t>для</w:t>
            </w:r>
            <w:proofErr w:type="gramEnd"/>
            <w:r w:rsidRPr="00770146">
              <w:rPr>
                <w:sz w:val="28"/>
                <w:szCs w:val="28"/>
              </w:rPr>
              <w:t xml:space="preserve">  сельскохозяйственного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использования</w:t>
            </w:r>
          </w:p>
        </w:tc>
      </w:tr>
      <w:tr w:rsidR="00770146" w:rsidRPr="00770146" w:rsidTr="00BD311D">
        <w:tc>
          <w:tcPr>
            <w:tcW w:w="594" w:type="dxa"/>
          </w:tcPr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Земельный 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участок</w:t>
            </w:r>
          </w:p>
        </w:tc>
        <w:tc>
          <w:tcPr>
            <w:tcW w:w="2976" w:type="dxa"/>
          </w:tcPr>
          <w:p w:rsidR="00770146" w:rsidRPr="00770146" w:rsidRDefault="00956F0A" w:rsidP="00956F0A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Воронежская область, </w:t>
            </w:r>
            <w:proofErr w:type="spellStart"/>
            <w:r w:rsidRPr="00770146">
              <w:rPr>
                <w:sz w:val="28"/>
                <w:szCs w:val="28"/>
              </w:rPr>
              <w:t>Нижнедевицкий</w:t>
            </w:r>
            <w:proofErr w:type="spellEnd"/>
            <w:r w:rsidRPr="00770146"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Синелипяговское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поселение, центральная часть кадастрового квартала 36:15:61</w:t>
            </w:r>
            <w:r w:rsidRPr="0077014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06, поз. 6.31</w:t>
            </w:r>
          </w:p>
        </w:tc>
        <w:tc>
          <w:tcPr>
            <w:tcW w:w="3686" w:type="dxa"/>
          </w:tcPr>
          <w:p w:rsidR="00770146" w:rsidRPr="00770146" w:rsidRDefault="00956F0A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36:15:6100006:234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Площадь – </w:t>
            </w:r>
            <w:r w:rsidR="00956F0A">
              <w:rPr>
                <w:sz w:val="28"/>
                <w:szCs w:val="28"/>
              </w:rPr>
              <w:t>64681</w:t>
            </w:r>
            <w:r w:rsidRPr="00770146">
              <w:rPr>
                <w:sz w:val="28"/>
                <w:szCs w:val="28"/>
              </w:rPr>
              <w:t xml:space="preserve"> кв.м.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Категория земель: «Земли населенных пунктов»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Вид разрешенного использования: </w:t>
            </w:r>
            <w:proofErr w:type="gramStart"/>
            <w:r w:rsidRPr="00770146">
              <w:rPr>
                <w:sz w:val="28"/>
                <w:szCs w:val="28"/>
              </w:rPr>
              <w:t>для</w:t>
            </w:r>
            <w:proofErr w:type="gramEnd"/>
            <w:r w:rsidRPr="00770146">
              <w:rPr>
                <w:sz w:val="28"/>
                <w:szCs w:val="28"/>
              </w:rPr>
              <w:t xml:space="preserve">  сельскохозяйственного</w:t>
            </w:r>
          </w:p>
          <w:p w:rsidR="00770146" w:rsidRPr="00770146" w:rsidRDefault="00956F0A" w:rsidP="00770146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70146" w:rsidRPr="00770146">
              <w:rPr>
                <w:sz w:val="28"/>
                <w:szCs w:val="28"/>
              </w:rPr>
              <w:t>спользования</w:t>
            </w:r>
          </w:p>
        </w:tc>
      </w:tr>
      <w:tr w:rsidR="00770146" w:rsidRPr="00770146" w:rsidTr="00BD311D">
        <w:tc>
          <w:tcPr>
            <w:tcW w:w="594" w:type="dxa"/>
          </w:tcPr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Земельный 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участок</w:t>
            </w:r>
          </w:p>
        </w:tc>
        <w:tc>
          <w:tcPr>
            <w:tcW w:w="2976" w:type="dxa"/>
          </w:tcPr>
          <w:p w:rsidR="00770146" w:rsidRPr="00770146" w:rsidRDefault="00956F0A" w:rsidP="00956F0A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Воронежская область, </w:t>
            </w:r>
            <w:proofErr w:type="spellStart"/>
            <w:r w:rsidRPr="00770146">
              <w:rPr>
                <w:sz w:val="28"/>
                <w:szCs w:val="28"/>
              </w:rPr>
              <w:t>Нижнедевицкий</w:t>
            </w:r>
            <w:proofErr w:type="spellEnd"/>
            <w:r w:rsidRPr="00770146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Михневское сельское поселение, юго-восточная часть кадастрового квартала 36:15:61</w:t>
            </w:r>
            <w:r w:rsidRPr="00770146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16, поз. 16.16</w:t>
            </w:r>
          </w:p>
        </w:tc>
        <w:tc>
          <w:tcPr>
            <w:tcW w:w="3686" w:type="dxa"/>
          </w:tcPr>
          <w:p w:rsidR="00770146" w:rsidRPr="00770146" w:rsidRDefault="00956F0A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36:15:6100016:172</w:t>
            </w: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 xml:space="preserve">Площадь – </w:t>
            </w:r>
            <w:r w:rsidR="00956F0A">
              <w:rPr>
                <w:sz w:val="28"/>
                <w:szCs w:val="28"/>
              </w:rPr>
              <w:t>127379</w:t>
            </w:r>
            <w:r w:rsidRPr="00770146">
              <w:rPr>
                <w:sz w:val="28"/>
                <w:szCs w:val="28"/>
              </w:rPr>
              <w:t xml:space="preserve"> кв.м.</w:t>
            </w:r>
          </w:p>
          <w:p w:rsid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Категория земель: «Земли сельскохозяйственного назначения»</w:t>
            </w:r>
          </w:p>
          <w:p w:rsidR="00956F0A" w:rsidRPr="00770146" w:rsidRDefault="00956F0A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  <w:p w:rsidR="00770146" w:rsidRPr="00770146" w:rsidRDefault="00770146" w:rsidP="006E48C9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lastRenderedPageBreak/>
              <w:t xml:space="preserve">Вид разрешенного использования: </w:t>
            </w:r>
            <w:proofErr w:type="gramStart"/>
            <w:r w:rsidRPr="00770146">
              <w:rPr>
                <w:sz w:val="28"/>
                <w:szCs w:val="28"/>
              </w:rPr>
              <w:t>для</w:t>
            </w:r>
            <w:proofErr w:type="gramEnd"/>
            <w:r w:rsidRPr="00770146">
              <w:rPr>
                <w:sz w:val="28"/>
                <w:szCs w:val="28"/>
              </w:rPr>
              <w:t xml:space="preserve">  сельскохозяйственного</w:t>
            </w:r>
          </w:p>
          <w:p w:rsidR="00770146" w:rsidRPr="00770146" w:rsidRDefault="00770146" w:rsidP="00770146">
            <w:pPr>
              <w:pStyle w:val="aa"/>
              <w:tabs>
                <w:tab w:val="right" w:pos="-3420"/>
                <w:tab w:val="left" w:pos="-2835"/>
                <w:tab w:val="left" w:pos="-269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770146">
              <w:rPr>
                <w:sz w:val="28"/>
                <w:szCs w:val="28"/>
              </w:rPr>
              <w:t>использования</w:t>
            </w:r>
          </w:p>
        </w:tc>
      </w:tr>
    </w:tbl>
    <w:p w:rsidR="002C2048" w:rsidRPr="002C2048" w:rsidRDefault="002C2048" w:rsidP="002C2048">
      <w:pPr>
        <w:pStyle w:val="aa"/>
        <w:tabs>
          <w:tab w:val="right" w:pos="-3420"/>
          <w:tab w:val="left" w:pos="-2835"/>
          <w:tab w:val="left" w:pos="-2694"/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D75F0C" w:rsidRPr="00CC22C2" w:rsidRDefault="001D70B5" w:rsidP="00D75F0C">
      <w:pPr>
        <w:numPr>
          <w:ilvl w:val="0"/>
          <w:numId w:val="8"/>
        </w:numPr>
        <w:tabs>
          <w:tab w:val="left" w:pos="-6237"/>
          <w:tab w:val="right" w:pos="-3420"/>
          <w:tab w:val="left" w:pos="-2835"/>
          <w:tab w:val="left" w:pos="-269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опубликования и обнародования в официальном печатном издании – «Нижнедевицкий муниципальный вестник» и размещения на официальном сайте администрации Нижнедевицкого муниципального района Воронежской области</w:t>
      </w:r>
      <w:r w:rsidR="00360DA1">
        <w:rPr>
          <w:sz w:val="28"/>
          <w:szCs w:val="28"/>
        </w:rPr>
        <w:t xml:space="preserve">  </w:t>
      </w:r>
      <w:r w:rsidR="00360DA1" w:rsidRPr="00F419B4">
        <w:rPr>
          <w:sz w:val="28"/>
          <w:szCs w:val="28"/>
        </w:rPr>
        <w:t>http://www.nizhnedevick.ru</w:t>
      </w:r>
      <w:r w:rsidR="00360DA1">
        <w:rPr>
          <w:sz w:val="28"/>
          <w:szCs w:val="28"/>
        </w:rPr>
        <w:t>/</w:t>
      </w:r>
      <w:r w:rsidR="00384A40">
        <w:rPr>
          <w:sz w:val="28"/>
          <w:szCs w:val="28"/>
        </w:rPr>
        <w:t>.</w:t>
      </w:r>
    </w:p>
    <w:p w:rsidR="00BD311D" w:rsidRDefault="00BD311D" w:rsidP="00D75F0C">
      <w:pPr>
        <w:tabs>
          <w:tab w:val="left" w:pos="-3420"/>
          <w:tab w:val="left" w:pos="-2700"/>
          <w:tab w:val="left" w:pos="90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75F0C" w:rsidRDefault="00D75F0C" w:rsidP="00D75F0C">
      <w:pPr>
        <w:tabs>
          <w:tab w:val="left" w:pos="-3420"/>
          <w:tab w:val="left" w:pos="-2700"/>
          <w:tab w:val="left" w:pos="90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CC22C2" w:rsidRPr="00CC22C2">
        <w:rPr>
          <w:sz w:val="28"/>
          <w:szCs w:val="28"/>
        </w:rPr>
        <w:t>Контроль за</w:t>
      </w:r>
      <w:proofErr w:type="gramEnd"/>
      <w:r w:rsidR="00CC22C2" w:rsidRPr="00CC22C2">
        <w:rPr>
          <w:sz w:val="28"/>
          <w:szCs w:val="28"/>
        </w:rPr>
        <w:t xml:space="preserve"> исполнением настоящего постановления </w:t>
      </w:r>
      <w:r w:rsidR="00BD311D">
        <w:rPr>
          <w:sz w:val="28"/>
          <w:szCs w:val="28"/>
        </w:rPr>
        <w:t>оставляю за собой</w:t>
      </w:r>
      <w:r w:rsidR="00172F5B">
        <w:rPr>
          <w:sz w:val="28"/>
          <w:szCs w:val="28"/>
        </w:rPr>
        <w:t>.</w:t>
      </w:r>
    </w:p>
    <w:p w:rsidR="00D75F0C" w:rsidRDefault="00D75F0C" w:rsidP="00D75F0C">
      <w:pPr>
        <w:tabs>
          <w:tab w:val="left" w:pos="-3420"/>
          <w:tab w:val="left" w:pos="-2700"/>
          <w:tab w:val="left" w:pos="90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956F0A" w:rsidRPr="00CC22C2" w:rsidRDefault="00956F0A" w:rsidP="00D75F0C">
      <w:pPr>
        <w:tabs>
          <w:tab w:val="left" w:pos="-3420"/>
          <w:tab w:val="left" w:pos="-2700"/>
          <w:tab w:val="left" w:pos="900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</w:p>
    <w:p w:rsidR="00D451FF" w:rsidRDefault="00956F0A">
      <w:pPr>
        <w:tabs>
          <w:tab w:val="left" w:pos="-3420"/>
          <w:tab w:val="left" w:pos="1620"/>
        </w:tabs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61591F" w:rsidRPr="00F30D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1591F" w:rsidRPr="00F30D13">
        <w:rPr>
          <w:sz w:val="28"/>
          <w:szCs w:val="28"/>
        </w:rPr>
        <w:t xml:space="preserve"> муниципального района   </w:t>
      </w:r>
      <w:r w:rsidR="00F30D13">
        <w:rPr>
          <w:sz w:val="28"/>
          <w:szCs w:val="28"/>
        </w:rPr>
        <w:t xml:space="preserve">           </w:t>
      </w:r>
      <w:r w:rsidR="00770146">
        <w:rPr>
          <w:sz w:val="28"/>
          <w:szCs w:val="28"/>
        </w:rPr>
        <w:t xml:space="preserve">         </w:t>
      </w:r>
      <w:r w:rsidR="00F30D13">
        <w:rPr>
          <w:sz w:val="28"/>
          <w:szCs w:val="28"/>
        </w:rPr>
        <w:t xml:space="preserve">                </w:t>
      </w:r>
      <w:r w:rsidR="00172F5B">
        <w:rPr>
          <w:sz w:val="28"/>
          <w:szCs w:val="28"/>
        </w:rPr>
        <w:t xml:space="preserve">   </w:t>
      </w:r>
      <w:r w:rsidR="00F30D13">
        <w:rPr>
          <w:sz w:val="28"/>
          <w:szCs w:val="28"/>
        </w:rPr>
        <w:t xml:space="preserve">     </w:t>
      </w:r>
      <w:r>
        <w:rPr>
          <w:sz w:val="28"/>
          <w:szCs w:val="28"/>
        </w:rPr>
        <w:t>В.Н. Просветов</w:t>
      </w:r>
    </w:p>
    <w:sectPr w:rsidR="00D451FF" w:rsidSect="00172F5B">
      <w:pgSz w:w="11906" w:h="16838"/>
      <w:pgMar w:top="851" w:right="567" w:bottom="568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AA3867"/>
    <w:multiLevelType w:val="hybridMultilevel"/>
    <w:tmpl w:val="2728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997687"/>
    <w:multiLevelType w:val="hybridMultilevel"/>
    <w:tmpl w:val="D010B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04414"/>
    <w:multiLevelType w:val="hybridMultilevel"/>
    <w:tmpl w:val="FE34A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6861FC"/>
    <w:multiLevelType w:val="multilevel"/>
    <w:tmpl w:val="6720B296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3AE396E"/>
    <w:multiLevelType w:val="hybridMultilevel"/>
    <w:tmpl w:val="DA48B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gutterAtTop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2C50CE"/>
    <w:rsid w:val="0000214A"/>
    <w:rsid w:val="00005F98"/>
    <w:rsid w:val="00016B69"/>
    <w:rsid w:val="000245FA"/>
    <w:rsid w:val="00043450"/>
    <w:rsid w:val="000537E7"/>
    <w:rsid w:val="00053CCC"/>
    <w:rsid w:val="00095C49"/>
    <w:rsid w:val="000A2993"/>
    <w:rsid w:val="000C5195"/>
    <w:rsid w:val="000D0E1F"/>
    <w:rsid w:val="000F322E"/>
    <w:rsid w:val="001213D2"/>
    <w:rsid w:val="00132C08"/>
    <w:rsid w:val="00163417"/>
    <w:rsid w:val="001711EA"/>
    <w:rsid w:val="00172F5B"/>
    <w:rsid w:val="0018554A"/>
    <w:rsid w:val="001900A2"/>
    <w:rsid w:val="001900BA"/>
    <w:rsid w:val="001903C8"/>
    <w:rsid w:val="0019174F"/>
    <w:rsid w:val="001B2D9F"/>
    <w:rsid w:val="001C0975"/>
    <w:rsid w:val="001D70B5"/>
    <w:rsid w:val="001E3FA6"/>
    <w:rsid w:val="002040B8"/>
    <w:rsid w:val="00213252"/>
    <w:rsid w:val="0021782C"/>
    <w:rsid w:val="002433CF"/>
    <w:rsid w:val="00260577"/>
    <w:rsid w:val="002772C6"/>
    <w:rsid w:val="002929C2"/>
    <w:rsid w:val="002C2048"/>
    <w:rsid w:val="002C50CE"/>
    <w:rsid w:val="002D1F09"/>
    <w:rsid w:val="003073E3"/>
    <w:rsid w:val="003156F3"/>
    <w:rsid w:val="00330AAF"/>
    <w:rsid w:val="00350240"/>
    <w:rsid w:val="00350307"/>
    <w:rsid w:val="0035458B"/>
    <w:rsid w:val="00360DA1"/>
    <w:rsid w:val="00365398"/>
    <w:rsid w:val="003735D0"/>
    <w:rsid w:val="00384A40"/>
    <w:rsid w:val="003A07B8"/>
    <w:rsid w:val="003A78B7"/>
    <w:rsid w:val="003B0547"/>
    <w:rsid w:val="003C788D"/>
    <w:rsid w:val="003F47AD"/>
    <w:rsid w:val="00422763"/>
    <w:rsid w:val="0045620A"/>
    <w:rsid w:val="004612EF"/>
    <w:rsid w:val="0048103E"/>
    <w:rsid w:val="0048424B"/>
    <w:rsid w:val="004847C4"/>
    <w:rsid w:val="004B4E29"/>
    <w:rsid w:val="004D082A"/>
    <w:rsid w:val="004D7AF4"/>
    <w:rsid w:val="004E6475"/>
    <w:rsid w:val="00541DC9"/>
    <w:rsid w:val="0055399C"/>
    <w:rsid w:val="00574B78"/>
    <w:rsid w:val="00582498"/>
    <w:rsid w:val="005F215F"/>
    <w:rsid w:val="00604D4A"/>
    <w:rsid w:val="0061047A"/>
    <w:rsid w:val="0061591F"/>
    <w:rsid w:val="00621D7F"/>
    <w:rsid w:val="00621FE6"/>
    <w:rsid w:val="00624E55"/>
    <w:rsid w:val="00625071"/>
    <w:rsid w:val="00625A3C"/>
    <w:rsid w:val="00640A3C"/>
    <w:rsid w:val="00640BB0"/>
    <w:rsid w:val="00644568"/>
    <w:rsid w:val="00644856"/>
    <w:rsid w:val="00654B9E"/>
    <w:rsid w:val="006C2408"/>
    <w:rsid w:val="006C4A6F"/>
    <w:rsid w:val="006C6481"/>
    <w:rsid w:val="006F6CEF"/>
    <w:rsid w:val="007056B0"/>
    <w:rsid w:val="00707AE4"/>
    <w:rsid w:val="00733A66"/>
    <w:rsid w:val="00770146"/>
    <w:rsid w:val="0078732C"/>
    <w:rsid w:val="00790028"/>
    <w:rsid w:val="00796388"/>
    <w:rsid w:val="007B6EA9"/>
    <w:rsid w:val="007C1BB9"/>
    <w:rsid w:val="007C4DA5"/>
    <w:rsid w:val="00814D98"/>
    <w:rsid w:val="00830412"/>
    <w:rsid w:val="008A321E"/>
    <w:rsid w:val="008C6701"/>
    <w:rsid w:val="008C7AD8"/>
    <w:rsid w:val="008E69EB"/>
    <w:rsid w:val="008F7EE0"/>
    <w:rsid w:val="009215D1"/>
    <w:rsid w:val="0092179B"/>
    <w:rsid w:val="009356B3"/>
    <w:rsid w:val="00956F0A"/>
    <w:rsid w:val="00957CA8"/>
    <w:rsid w:val="009957D6"/>
    <w:rsid w:val="009B1C4E"/>
    <w:rsid w:val="009E320F"/>
    <w:rsid w:val="00A04CAE"/>
    <w:rsid w:val="00A14187"/>
    <w:rsid w:val="00A173A1"/>
    <w:rsid w:val="00A31FB1"/>
    <w:rsid w:val="00A41575"/>
    <w:rsid w:val="00AA7A42"/>
    <w:rsid w:val="00B20253"/>
    <w:rsid w:val="00B95891"/>
    <w:rsid w:val="00BA30A2"/>
    <w:rsid w:val="00BC4237"/>
    <w:rsid w:val="00BD311D"/>
    <w:rsid w:val="00BD730A"/>
    <w:rsid w:val="00BF4C59"/>
    <w:rsid w:val="00C03DB1"/>
    <w:rsid w:val="00C10411"/>
    <w:rsid w:val="00C33CE6"/>
    <w:rsid w:val="00C4732A"/>
    <w:rsid w:val="00C47643"/>
    <w:rsid w:val="00C635EE"/>
    <w:rsid w:val="00C63E2E"/>
    <w:rsid w:val="00CA4D54"/>
    <w:rsid w:val="00CB08F7"/>
    <w:rsid w:val="00CC22C2"/>
    <w:rsid w:val="00CD5A3B"/>
    <w:rsid w:val="00CE2054"/>
    <w:rsid w:val="00CE67EE"/>
    <w:rsid w:val="00D451FF"/>
    <w:rsid w:val="00D6502C"/>
    <w:rsid w:val="00D66EFB"/>
    <w:rsid w:val="00D75F0C"/>
    <w:rsid w:val="00D852DE"/>
    <w:rsid w:val="00D8774A"/>
    <w:rsid w:val="00DA14A1"/>
    <w:rsid w:val="00DE6264"/>
    <w:rsid w:val="00DF5574"/>
    <w:rsid w:val="00E12080"/>
    <w:rsid w:val="00E27CE4"/>
    <w:rsid w:val="00E3643D"/>
    <w:rsid w:val="00E65053"/>
    <w:rsid w:val="00E72FC2"/>
    <w:rsid w:val="00EA2AE5"/>
    <w:rsid w:val="00EB16A1"/>
    <w:rsid w:val="00F01CF8"/>
    <w:rsid w:val="00F02DE4"/>
    <w:rsid w:val="00F30D13"/>
    <w:rsid w:val="00F31BA6"/>
    <w:rsid w:val="00F62BBF"/>
    <w:rsid w:val="00F9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32C"/>
    <w:pPr>
      <w:widowControl w:val="0"/>
      <w:suppressAutoHyphens/>
      <w:autoSpaceDE w:val="0"/>
    </w:pPr>
    <w:rPr>
      <w:lang w:eastAsia="ar-SA"/>
    </w:rPr>
  </w:style>
  <w:style w:type="paragraph" w:styleId="4">
    <w:name w:val="heading 4"/>
    <w:basedOn w:val="a"/>
    <w:next w:val="a"/>
    <w:qFormat/>
    <w:rsid w:val="00D66EFB"/>
    <w:pPr>
      <w:keepNext/>
      <w:widowControl/>
      <w:suppressAutoHyphens w:val="0"/>
      <w:autoSpaceDE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732C"/>
  </w:style>
  <w:style w:type="character" w:customStyle="1" w:styleId="WW-Absatz-Standardschriftart">
    <w:name w:val="WW-Absatz-Standardschriftart"/>
    <w:rsid w:val="0078732C"/>
  </w:style>
  <w:style w:type="character" w:customStyle="1" w:styleId="WW-Absatz-Standardschriftart1">
    <w:name w:val="WW-Absatz-Standardschriftart1"/>
    <w:rsid w:val="0078732C"/>
  </w:style>
  <w:style w:type="character" w:customStyle="1" w:styleId="1">
    <w:name w:val="Основной шрифт абзаца1"/>
    <w:rsid w:val="0078732C"/>
  </w:style>
  <w:style w:type="character" w:customStyle="1" w:styleId="a3">
    <w:name w:val="Символ нумерации"/>
    <w:rsid w:val="0078732C"/>
  </w:style>
  <w:style w:type="paragraph" w:customStyle="1" w:styleId="a4">
    <w:name w:val="Заголовок"/>
    <w:basedOn w:val="a"/>
    <w:next w:val="a5"/>
    <w:rsid w:val="007873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8732C"/>
    <w:pPr>
      <w:spacing w:after="120"/>
    </w:pPr>
  </w:style>
  <w:style w:type="paragraph" w:styleId="a6">
    <w:name w:val="List"/>
    <w:basedOn w:val="a5"/>
    <w:rsid w:val="0078732C"/>
    <w:rPr>
      <w:rFonts w:cs="Mangal"/>
    </w:rPr>
  </w:style>
  <w:style w:type="paragraph" w:customStyle="1" w:styleId="10">
    <w:name w:val="Название1"/>
    <w:basedOn w:val="a"/>
    <w:rsid w:val="007873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732C"/>
    <w:pPr>
      <w:suppressLineNumbers/>
    </w:pPr>
    <w:rPr>
      <w:rFonts w:cs="Mangal"/>
    </w:rPr>
  </w:style>
  <w:style w:type="paragraph" w:styleId="a7">
    <w:name w:val="Balloon Text"/>
    <w:basedOn w:val="a"/>
    <w:rsid w:val="0078732C"/>
    <w:rPr>
      <w:rFonts w:ascii="Tahoma" w:hAnsi="Tahoma" w:cs="Tahoma"/>
      <w:sz w:val="16"/>
      <w:szCs w:val="16"/>
    </w:rPr>
  </w:style>
  <w:style w:type="paragraph" w:customStyle="1" w:styleId="a8">
    <w:name w:val="Обычный.Название подразделения"/>
    <w:rsid w:val="00D66EFB"/>
    <w:rPr>
      <w:rFonts w:ascii="SchoolBook" w:hAnsi="SchoolBook"/>
      <w:sz w:val="28"/>
    </w:rPr>
  </w:style>
  <w:style w:type="table" w:styleId="a9">
    <w:name w:val="Table Grid"/>
    <w:basedOn w:val="a1"/>
    <w:uiPriority w:val="59"/>
    <w:rsid w:val="0035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C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1A990-3421-4E6D-AC64-0FDB3283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КУМИ</dc:creator>
  <cp:keywords/>
  <cp:lastModifiedBy>spopova</cp:lastModifiedBy>
  <cp:revision>34</cp:revision>
  <cp:lastPrinted>2021-02-10T08:44:00Z</cp:lastPrinted>
  <dcterms:created xsi:type="dcterms:W3CDTF">2017-03-30T12:23:00Z</dcterms:created>
  <dcterms:modified xsi:type="dcterms:W3CDTF">2023-06-06T10:03:00Z</dcterms:modified>
</cp:coreProperties>
</file>